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4CAEB" w14:textId="77777777" w:rsidR="00F57785" w:rsidRDefault="00F57785" w:rsidP="009C1D04">
      <w:pPr>
        <w:pStyle w:val="para"/>
        <w:spacing w:line="360" w:lineRule="auto"/>
        <w:ind w:right="62"/>
        <w:jc w:val="both"/>
        <w:rPr>
          <w:rFonts w:ascii="Lato Medium" w:hAnsi="Lato Medium" w:cs="Frutiger 45 Light"/>
          <w:u w:val="single"/>
        </w:rPr>
      </w:pPr>
      <w:r w:rsidRPr="001116FC">
        <w:rPr>
          <w:rFonts w:ascii="Lato Heavy" w:eastAsia="Berkeley-Book" w:hAnsi="Lato Heavy" w:cs="Frutiger 45 Light"/>
          <w:b/>
        </w:rPr>
        <w:t xml:space="preserve">AUTOCERTIFICAZIONI E DICHIARAZIONI SOSTITUTIVE DI ATTO DI </w:t>
      </w:r>
      <w:r w:rsidR="00D15BA3" w:rsidRPr="001116FC">
        <w:rPr>
          <w:rFonts w:ascii="Lato Heavy" w:eastAsia="Berkeley-Book" w:hAnsi="Lato Heavy" w:cs="Frutiger 45 Light"/>
          <w:b/>
        </w:rPr>
        <w:t>NOTORIET</w:t>
      </w:r>
      <w:r w:rsidR="00D15BA3">
        <w:rPr>
          <w:rFonts w:ascii="Lato Heavy" w:eastAsia="Berkeley-Book" w:hAnsi="Lato Heavy" w:cs="Frutiger 45 Light"/>
          <w:b/>
        </w:rPr>
        <w:t>À</w:t>
      </w:r>
      <w:r w:rsidR="00D15BA3" w:rsidRPr="001116FC">
        <w:rPr>
          <w:rFonts w:ascii="Lato Heavy" w:eastAsia="Berkeley-Book" w:hAnsi="Lato Heavy" w:cs="Frutiger 45 Light"/>
          <w:b/>
        </w:rPr>
        <w:t>,</w:t>
      </w:r>
      <w:r w:rsidRPr="001116FC">
        <w:rPr>
          <w:rFonts w:ascii="Lato Heavy" w:eastAsia="Berkeley-Book" w:hAnsi="Lato Heavy" w:cs="Frutiger 45 Light"/>
          <w:b/>
        </w:rPr>
        <w:t xml:space="preserve"> AI SENSI DEGLI ARTT. 46 E 47 DEL D.P.R. 445 DEL 28/12/2000</w:t>
      </w:r>
    </w:p>
    <w:p w14:paraId="70A96CC3" w14:textId="77777777" w:rsidR="007255AD" w:rsidRDefault="00306266" w:rsidP="00306266">
      <w:pPr>
        <w:pStyle w:val="Corpodeltesto21"/>
        <w:tabs>
          <w:tab w:val="left" w:pos="8436"/>
        </w:tabs>
        <w:spacing w:line="360" w:lineRule="auto"/>
        <w:jc w:val="both"/>
        <w:rPr>
          <w:rFonts w:ascii="Lato Medium" w:hAnsi="Lato Medium" w:cs="Frutiger 45 Light"/>
          <w:sz w:val="22"/>
          <w:szCs w:val="22"/>
        </w:rPr>
      </w:pPr>
      <w:r>
        <w:rPr>
          <w:rFonts w:ascii="Lato Medium" w:hAnsi="Lato Medium" w:cs="Frutiger 45 Light"/>
          <w:sz w:val="22"/>
          <w:szCs w:val="22"/>
        </w:rPr>
        <w:tab/>
      </w:r>
    </w:p>
    <w:p w14:paraId="2EBE7B6A" w14:textId="3E053C18" w:rsidR="008E1241" w:rsidRDefault="008E1241" w:rsidP="008E1241">
      <w:pPr>
        <w:pStyle w:val="Corpodeltesto21"/>
        <w:spacing w:line="360" w:lineRule="auto"/>
        <w:jc w:val="both"/>
        <w:rPr>
          <w:rFonts w:ascii="Lato Heavy" w:hAnsi="Lato Heavy" w:cs="Frutiger 45 Light"/>
          <w:sz w:val="22"/>
          <w:szCs w:val="22"/>
        </w:rPr>
      </w:pPr>
      <w:r w:rsidRPr="008E1241">
        <w:rPr>
          <w:rFonts w:ascii="Lato Heavy" w:hAnsi="Lato Heavy" w:cs="Frutiger 45 Light"/>
          <w:sz w:val="22"/>
          <w:szCs w:val="22"/>
        </w:rPr>
        <w:t xml:space="preserve">Oggetto: </w:t>
      </w:r>
      <w:r w:rsidR="00D536C9" w:rsidRPr="00D536C9">
        <w:rPr>
          <w:rFonts w:ascii="Lato Heavy" w:hAnsi="Lato Heavy" w:cs="Frutiger 45 Light"/>
          <w:sz w:val="22"/>
          <w:szCs w:val="22"/>
        </w:rPr>
        <w:t>AVVISO PUBBLICO DI AVVENUTO RICEVIMENTO DI UNA PROPOSTA DI SPONSORIZZAZIONE PER INTERVENTI DI RESTAURO, DI PULIZIA E DI CONSERVAZIONE DEL MONUMENTO A VITTORIO EMANUELE II IN PIAZZA DUOMO</w:t>
      </w:r>
    </w:p>
    <w:p w14:paraId="5C914DAC" w14:textId="77777777" w:rsidR="008E1241" w:rsidRDefault="008E1241" w:rsidP="009C1D04">
      <w:pPr>
        <w:pStyle w:val="para"/>
        <w:spacing w:before="120" w:line="360" w:lineRule="auto"/>
        <w:ind w:right="62"/>
        <w:jc w:val="both"/>
        <w:rPr>
          <w:rFonts w:ascii="Lato Medium" w:eastAsia="Berkeley" w:hAnsi="Lato Medium" w:cs="Frutiger 45 Light"/>
          <w:i/>
        </w:rPr>
      </w:pPr>
    </w:p>
    <w:p w14:paraId="4D5DBA37" w14:textId="77777777" w:rsidR="001116FC" w:rsidRPr="00C92457" w:rsidRDefault="00122F61" w:rsidP="009C1D04">
      <w:pPr>
        <w:pStyle w:val="para"/>
        <w:spacing w:before="120" w:line="360" w:lineRule="auto"/>
        <w:ind w:right="62"/>
        <w:jc w:val="both"/>
        <w:rPr>
          <w:rFonts w:ascii="Lato Medium" w:eastAsia="Berkeley" w:hAnsi="Lato Medium" w:cs="Frutiger 45 Light"/>
          <w:i/>
        </w:rPr>
      </w:pPr>
      <w:r w:rsidRPr="00C92457">
        <w:rPr>
          <w:rFonts w:ascii="Lato Medium" w:eastAsia="Berkeley" w:hAnsi="Lato Medium" w:cs="Frutiger 45 Light"/>
          <w:i/>
        </w:rPr>
        <w:t xml:space="preserve">La presente dichiarazione è riferita </w:t>
      </w:r>
      <w:r w:rsidRPr="00C92457">
        <w:rPr>
          <w:rFonts w:ascii="Lato Medium" w:eastAsia="Berkeley" w:hAnsi="Lato Medium" w:cs="Frutiger 45 Light"/>
          <w:i/>
          <w:u w:val="single"/>
        </w:rPr>
        <w:t>al</w:t>
      </w:r>
      <w:r w:rsidR="008C5E22" w:rsidRPr="00C92457">
        <w:rPr>
          <w:rFonts w:ascii="Lato Medium" w:eastAsia="Berkeley" w:hAnsi="Lato Medium" w:cs="Frutiger 45 Light"/>
          <w:i/>
          <w:u w:val="single"/>
        </w:rPr>
        <w:t xml:space="preserve">/ai </w:t>
      </w:r>
      <w:r w:rsidRPr="00C92457">
        <w:rPr>
          <w:rFonts w:ascii="Lato Medium" w:eastAsia="Berkeley" w:hAnsi="Lato Medium" w:cs="Frutiger 45 Light"/>
          <w:i/>
          <w:u w:val="single"/>
        </w:rPr>
        <w:t>Legale</w:t>
      </w:r>
      <w:r w:rsidR="008C5E22" w:rsidRPr="00C92457">
        <w:rPr>
          <w:rFonts w:ascii="Lato Medium" w:eastAsia="Berkeley" w:hAnsi="Lato Medium" w:cs="Frutiger 45 Light"/>
          <w:i/>
          <w:u w:val="single"/>
        </w:rPr>
        <w:t>/i</w:t>
      </w:r>
      <w:r w:rsidRPr="00C92457">
        <w:rPr>
          <w:rFonts w:ascii="Lato Medium" w:eastAsia="Berkeley" w:hAnsi="Lato Medium" w:cs="Frutiger 45 Light"/>
          <w:i/>
          <w:u w:val="single"/>
        </w:rPr>
        <w:t xml:space="preserve"> Rappresentante</w:t>
      </w:r>
      <w:r w:rsidR="008C5E22" w:rsidRPr="00C92457">
        <w:rPr>
          <w:rFonts w:ascii="Lato Medium" w:eastAsia="Berkeley" w:hAnsi="Lato Medium" w:cs="Frutiger 45 Light"/>
          <w:i/>
          <w:u w:val="single"/>
        </w:rPr>
        <w:t>/i</w:t>
      </w:r>
      <w:r w:rsidR="001A0ADA" w:rsidRPr="00C92457">
        <w:rPr>
          <w:rFonts w:ascii="Lato Medium" w:eastAsia="Berkeley" w:hAnsi="Lato Medium" w:cs="Frutiger 45 Light"/>
          <w:i/>
        </w:rPr>
        <w:t xml:space="preserve"> </w:t>
      </w:r>
      <w:r w:rsidR="00FD63C5" w:rsidRPr="00C92457">
        <w:rPr>
          <w:rFonts w:ascii="Lato Medium" w:eastAsia="Berkeley" w:hAnsi="Lato Medium" w:cs="Frutiger 45 Light"/>
          <w:i/>
        </w:rPr>
        <w:t xml:space="preserve">Titolare </w:t>
      </w:r>
      <w:r w:rsidR="00BB7A34" w:rsidRPr="00C92457">
        <w:rPr>
          <w:rFonts w:ascii="Lato Medium" w:eastAsia="Berkeley" w:hAnsi="Lato Medium" w:cs="Frutiger 45 Light"/>
          <w:i/>
        </w:rPr>
        <w:t>d</w:t>
      </w:r>
      <w:r w:rsidR="008C5E22" w:rsidRPr="00C92457">
        <w:rPr>
          <w:rFonts w:ascii="Lato Medium" w:eastAsia="Berkeley" w:hAnsi="Lato Medium" w:cs="Frutiger 45 Light"/>
          <w:i/>
        </w:rPr>
        <w:t>ell'Impresa</w:t>
      </w:r>
      <w:r w:rsidR="002C4A87" w:rsidRPr="00C92457">
        <w:rPr>
          <w:rFonts w:ascii="Lato Medium" w:eastAsia="Berkeley" w:hAnsi="Lato Medium" w:cs="Frutiger 45 Light"/>
          <w:i/>
        </w:rPr>
        <w:t xml:space="preserve"> </w:t>
      </w:r>
      <w:r w:rsidR="00BF62C5" w:rsidRPr="00C92457">
        <w:rPr>
          <w:rFonts w:ascii="Lato Medium" w:eastAsia="Berkeley" w:hAnsi="Lato Medium" w:cs="Frutiger 45 Light"/>
          <w:i/>
        </w:rPr>
        <w:t>……………………………</w:t>
      </w:r>
      <w:r w:rsidR="002C4A87" w:rsidRPr="00C92457">
        <w:rPr>
          <w:rFonts w:ascii="Lato Medium" w:eastAsia="Berkeley" w:hAnsi="Lato Medium" w:cs="Frutiger 45 Light"/>
          <w:i/>
        </w:rPr>
        <w:t>.</w:t>
      </w:r>
    </w:p>
    <w:p w14:paraId="1FBDBE0D" w14:textId="77777777" w:rsidR="00C313B6" w:rsidRPr="00C92457" w:rsidRDefault="00C313B6" w:rsidP="00C313B6">
      <w:pPr>
        <w:pStyle w:val="para"/>
        <w:numPr>
          <w:ilvl w:val="0"/>
          <w:numId w:val="21"/>
        </w:numPr>
        <w:suppressAutoHyphens w:val="0"/>
        <w:spacing w:line="360" w:lineRule="auto"/>
        <w:jc w:val="both"/>
        <w:rPr>
          <w:rFonts w:ascii="Lato Medium" w:eastAsia="Berkeley" w:hAnsi="Lato Medium"/>
          <w:i/>
        </w:rPr>
      </w:pPr>
      <w:r w:rsidRPr="00C92457">
        <w:rPr>
          <w:rFonts w:ascii="Lato Medium" w:eastAsia="Berkeley" w:hAnsi="Lato Medium"/>
          <w:i/>
        </w:rPr>
        <w:t xml:space="preserve">dell'Impresa subappaltatrice </w:t>
      </w:r>
      <w:r w:rsidRPr="00C92457">
        <w:rPr>
          <w:rFonts w:ascii="Lato Medium" w:eastAsia="Berkeley" w:hAnsi="Lato Medium"/>
          <w:i/>
          <w:u w:val="single"/>
        </w:rPr>
        <w:t>se singola</w:t>
      </w:r>
      <w:r w:rsidRPr="00C92457">
        <w:rPr>
          <w:rFonts w:ascii="Lato Medium" w:eastAsia="Berkeley" w:hAnsi="Lato Medium"/>
          <w:i/>
        </w:rPr>
        <w:t>;</w:t>
      </w:r>
    </w:p>
    <w:p w14:paraId="4D30CC0B" w14:textId="77777777" w:rsidR="00C313B6" w:rsidRPr="00C92457" w:rsidRDefault="00C313B6" w:rsidP="006D4D8A">
      <w:pPr>
        <w:pStyle w:val="para"/>
        <w:numPr>
          <w:ilvl w:val="0"/>
          <w:numId w:val="21"/>
        </w:numPr>
        <w:suppressAutoHyphens w:val="0"/>
        <w:spacing w:before="120" w:line="360" w:lineRule="auto"/>
        <w:ind w:right="62"/>
        <w:jc w:val="both"/>
        <w:rPr>
          <w:rFonts w:ascii="Lato Medium" w:eastAsia="Berkeley" w:hAnsi="Lato Medium" w:cs="Frutiger 45 Light"/>
          <w:i/>
        </w:rPr>
      </w:pPr>
      <w:r w:rsidRPr="00C92457">
        <w:rPr>
          <w:rFonts w:ascii="Lato Medium" w:eastAsia="Berkeley" w:hAnsi="Lato Medium"/>
          <w:i/>
        </w:rPr>
        <w:t xml:space="preserve">di ciascuna associata </w:t>
      </w:r>
      <w:r w:rsidRPr="00C92457">
        <w:rPr>
          <w:rFonts w:ascii="Lato Medium" w:eastAsia="Berkeley" w:hAnsi="Lato Medium"/>
          <w:i/>
          <w:u w:val="single"/>
        </w:rPr>
        <w:t>in caso di ATI;</w:t>
      </w:r>
    </w:p>
    <w:p w14:paraId="64109B3C" w14:textId="77777777" w:rsidR="00C313B6" w:rsidRPr="00C92457" w:rsidRDefault="00C313B6" w:rsidP="006D4D8A">
      <w:pPr>
        <w:pStyle w:val="para"/>
        <w:numPr>
          <w:ilvl w:val="0"/>
          <w:numId w:val="21"/>
        </w:numPr>
        <w:suppressAutoHyphens w:val="0"/>
        <w:spacing w:before="120" w:line="360" w:lineRule="auto"/>
        <w:ind w:right="62"/>
        <w:jc w:val="both"/>
        <w:rPr>
          <w:rFonts w:ascii="Lato Medium" w:eastAsia="Berkeley" w:hAnsi="Lato Medium" w:cs="Frutiger 45 Light"/>
          <w:i/>
        </w:rPr>
      </w:pPr>
      <w:r w:rsidRPr="00C92457">
        <w:rPr>
          <w:rFonts w:ascii="Lato Medium" w:eastAsia="Berkeley" w:hAnsi="Lato Medium"/>
          <w:i/>
        </w:rPr>
        <w:t xml:space="preserve">del Consorzio </w:t>
      </w:r>
      <w:r w:rsidRPr="00C92457">
        <w:rPr>
          <w:rFonts w:ascii="Lato Medium" w:eastAsia="Berkeley" w:hAnsi="Lato Medium"/>
          <w:i/>
          <w:u w:val="single"/>
        </w:rPr>
        <w:t>in caso forma di Consortile</w:t>
      </w:r>
    </w:p>
    <w:p w14:paraId="6C203372" w14:textId="45112422" w:rsidR="00122F61" w:rsidRDefault="001116FC" w:rsidP="009C1D04">
      <w:pPr>
        <w:pStyle w:val="para"/>
        <w:spacing w:before="120" w:line="360" w:lineRule="auto"/>
        <w:ind w:right="62"/>
        <w:jc w:val="both"/>
        <w:rPr>
          <w:rFonts w:ascii="Lato Medium" w:eastAsia="Berkeley" w:hAnsi="Lato Medium" w:cs="Frutiger 45 Light"/>
          <w:i/>
        </w:rPr>
      </w:pPr>
      <w:r w:rsidRPr="00C313B6">
        <w:rPr>
          <w:rFonts w:ascii="Lato Medium" w:eastAsia="Berkeley" w:hAnsi="Lato Medium" w:cs="Frutiger 45 Light"/>
          <w:i/>
        </w:rPr>
        <w:t xml:space="preserve">La dichiarazione stessa deve essere integrata mediante la presentazione degli appositi </w:t>
      </w:r>
      <w:r w:rsidRPr="00C53636">
        <w:rPr>
          <w:rFonts w:ascii="Lato Medium" w:eastAsia="Berkeley" w:hAnsi="Lato Medium" w:cs="Frutiger 45 Light"/>
          <w:i/>
        </w:rPr>
        <w:t xml:space="preserve">allegati </w:t>
      </w:r>
      <w:r w:rsidR="004A40E5" w:rsidRPr="00C53636">
        <w:rPr>
          <w:rFonts w:ascii="Lato Medium" w:eastAsia="Berkeley" w:hAnsi="Lato Medium" w:cs="Frutiger 45 Light"/>
          <w:i/>
        </w:rPr>
        <w:t>(</w:t>
      </w:r>
      <w:r w:rsidR="00D536C9">
        <w:rPr>
          <w:rFonts w:ascii="Lato Medium" w:eastAsia="Berkeley" w:hAnsi="Lato Medium" w:cs="Frutiger 45 Light"/>
          <w:i/>
        </w:rPr>
        <w:t>5</w:t>
      </w:r>
      <w:r w:rsidR="004A40E5" w:rsidRPr="00C53636">
        <w:rPr>
          <w:rFonts w:ascii="Lato Medium" w:eastAsia="Berkeley" w:hAnsi="Lato Medium" w:cs="Frutiger 45 Light"/>
          <w:i/>
        </w:rPr>
        <w:t xml:space="preserve"> e </w:t>
      </w:r>
      <w:r w:rsidR="00D536C9">
        <w:rPr>
          <w:rFonts w:ascii="Lato Medium" w:eastAsia="Berkeley" w:hAnsi="Lato Medium" w:cs="Frutiger 45 Light"/>
          <w:i/>
        </w:rPr>
        <w:t>6</w:t>
      </w:r>
      <w:r w:rsidR="004A40E5" w:rsidRPr="00C53636">
        <w:rPr>
          <w:rFonts w:ascii="Lato Medium" w:eastAsia="Berkeley" w:hAnsi="Lato Medium" w:cs="Frutiger 45 Light"/>
          <w:i/>
        </w:rPr>
        <w:t xml:space="preserve">) </w:t>
      </w:r>
      <w:r w:rsidRPr="00C53636">
        <w:rPr>
          <w:rFonts w:ascii="Lato Medium" w:eastAsia="Berkeley" w:hAnsi="Lato Medium" w:cs="Frutiger 45 Light"/>
          <w:i/>
        </w:rPr>
        <w:t>da produrre a cura dei soggetti diversi dal legale rappresentante</w:t>
      </w:r>
      <w:r w:rsidR="00F57785" w:rsidRPr="00C53636">
        <w:rPr>
          <w:rFonts w:ascii="Lato Medium" w:eastAsia="Berkeley" w:hAnsi="Lato Medium" w:cs="Frutiger 45 Light"/>
          <w:i/>
        </w:rPr>
        <w:t>.</w:t>
      </w:r>
    </w:p>
    <w:p w14:paraId="5E7E1C6A" w14:textId="77777777" w:rsidR="0092384E" w:rsidRPr="00C313B6" w:rsidRDefault="0092384E" w:rsidP="009C1D04">
      <w:pPr>
        <w:pStyle w:val="para"/>
        <w:spacing w:before="120" w:line="360" w:lineRule="auto"/>
        <w:ind w:right="62"/>
        <w:jc w:val="both"/>
        <w:rPr>
          <w:rFonts w:ascii="Lato Medium" w:eastAsia="Berkeley" w:hAnsi="Lato Medium" w:cs="Frutiger 45 Light"/>
          <w:i/>
        </w:rPr>
      </w:pPr>
    </w:p>
    <w:p w14:paraId="2A6296C6" w14:textId="77777777" w:rsidR="001116FC" w:rsidRDefault="001116FC" w:rsidP="009C1D04">
      <w:pPr>
        <w:spacing w:line="360" w:lineRule="auto"/>
        <w:jc w:val="both"/>
      </w:pPr>
      <w:r>
        <w:rPr>
          <w:rFonts w:ascii="Lato Medium" w:hAnsi="Lato Medium" w:cs="Frutiger 45 Light"/>
          <w:sz w:val="22"/>
          <w:szCs w:val="22"/>
        </w:rPr>
        <w:t>Il/I sottoscritto/i _________________________________________________________________________</w:t>
      </w:r>
    </w:p>
    <w:p w14:paraId="233EF53C" w14:textId="77777777" w:rsidR="001116FC" w:rsidRDefault="001116FC" w:rsidP="009C1D04">
      <w:pPr>
        <w:spacing w:line="360" w:lineRule="auto"/>
        <w:jc w:val="both"/>
        <w:rPr>
          <w:rFonts w:ascii="Lato Medium" w:hAnsi="Lato Medium" w:cs="Frutiger 45 Light"/>
          <w:sz w:val="22"/>
          <w:szCs w:val="22"/>
        </w:rPr>
      </w:pPr>
      <w:r>
        <w:rPr>
          <w:rFonts w:ascii="Lato Medium" w:hAnsi="Lato Medium" w:cs="Frutiger 45 Light"/>
          <w:sz w:val="22"/>
          <w:szCs w:val="22"/>
        </w:rPr>
        <w:t xml:space="preserve">_______________________________________________________________________________________ consapevole/i, ai sensi dell’art. 76 del D.P.R. 445 del 28/12/2000, della responsabilità penale cui può/possono andare incontro in caso di mendace dichiarazione o di esibizione di atto falso o contenente dati non più rispondenti a verità, nonché delle conseguenze amministrative di decadenza dai benefici eventualmente conseguiti al provvedimento emanato sulla base della dichiarazione non veritiera (art. 75 – D.P.R. 445/2000) </w:t>
      </w:r>
    </w:p>
    <w:p w14:paraId="4152C754" w14:textId="77777777" w:rsidR="00BF62C5" w:rsidRDefault="00BF62C5" w:rsidP="009C1D04">
      <w:pPr>
        <w:spacing w:line="360" w:lineRule="auto"/>
        <w:jc w:val="both"/>
      </w:pPr>
    </w:p>
    <w:p w14:paraId="1FB5B4C3" w14:textId="77777777" w:rsidR="001116FC" w:rsidRDefault="001116FC" w:rsidP="009C1D04">
      <w:pPr>
        <w:spacing w:line="360" w:lineRule="auto"/>
        <w:jc w:val="center"/>
        <w:rPr>
          <w:rFonts w:ascii="Lato Medium" w:hAnsi="Lato Medium" w:cs="Frutiger 45 Light"/>
          <w:b/>
          <w:sz w:val="22"/>
          <w:szCs w:val="22"/>
        </w:rPr>
      </w:pPr>
      <w:r w:rsidRPr="002C2E64">
        <w:rPr>
          <w:rFonts w:ascii="Lato Medium" w:hAnsi="Lato Medium" w:cs="Frutiger 45 Light"/>
          <w:b/>
          <w:sz w:val="22"/>
          <w:szCs w:val="22"/>
        </w:rPr>
        <w:t>DICHIARA/DICHIARANO</w:t>
      </w:r>
    </w:p>
    <w:p w14:paraId="7DFB93BA" w14:textId="77777777" w:rsidR="0092384E" w:rsidRPr="002C2E64" w:rsidRDefault="0092384E" w:rsidP="009C1D04">
      <w:pPr>
        <w:spacing w:line="360" w:lineRule="auto"/>
        <w:jc w:val="center"/>
      </w:pPr>
    </w:p>
    <w:p w14:paraId="6AF9AF48" w14:textId="77777777" w:rsidR="0092384E" w:rsidRDefault="001116FC" w:rsidP="009C1D04">
      <w:pPr>
        <w:numPr>
          <w:ilvl w:val="0"/>
          <w:numId w:val="7"/>
        </w:numPr>
        <w:spacing w:line="360" w:lineRule="auto"/>
        <w:jc w:val="both"/>
        <w:rPr>
          <w:rFonts w:ascii="Lato Medium" w:hAnsi="Lato Medium"/>
          <w:sz w:val="22"/>
          <w:szCs w:val="22"/>
        </w:rPr>
      </w:pPr>
      <w:r w:rsidRPr="00A7690A">
        <w:rPr>
          <w:rFonts w:ascii="Lato Medium" w:hAnsi="Lato Medium"/>
          <w:sz w:val="22"/>
          <w:szCs w:val="22"/>
        </w:rPr>
        <w:t>di essere nato a ________________________________il __________________ e di essere residente a __________________________Via ____________________________C.F._____________</w:t>
      </w:r>
    </w:p>
    <w:p w14:paraId="18E46F1D" w14:textId="2714FB4E" w:rsidR="001116FC" w:rsidRPr="00A7690A" w:rsidRDefault="001116FC" w:rsidP="0092384E">
      <w:pPr>
        <w:spacing w:line="360" w:lineRule="auto"/>
        <w:ind w:left="360"/>
        <w:jc w:val="both"/>
        <w:rPr>
          <w:rFonts w:ascii="Lato Medium" w:hAnsi="Lato Medium"/>
          <w:sz w:val="22"/>
          <w:szCs w:val="22"/>
        </w:rPr>
      </w:pPr>
      <w:r w:rsidRPr="00A7690A">
        <w:rPr>
          <w:rFonts w:ascii="Lato Medium" w:hAnsi="Lato Medium"/>
          <w:sz w:val="22"/>
          <w:szCs w:val="22"/>
        </w:rPr>
        <w:t xml:space="preserve"> </w:t>
      </w:r>
    </w:p>
    <w:p w14:paraId="0E876FF3" w14:textId="77777777" w:rsidR="001116FC" w:rsidRPr="00A7690A" w:rsidRDefault="001116FC" w:rsidP="009C1D04">
      <w:pPr>
        <w:numPr>
          <w:ilvl w:val="0"/>
          <w:numId w:val="7"/>
        </w:numPr>
        <w:spacing w:line="360" w:lineRule="auto"/>
        <w:jc w:val="both"/>
        <w:rPr>
          <w:rFonts w:ascii="Lato Medium" w:hAnsi="Lato Medium"/>
          <w:sz w:val="22"/>
          <w:szCs w:val="22"/>
        </w:rPr>
      </w:pPr>
      <w:r w:rsidRPr="00A7690A">
        <w:rPr>
          <w:rFonts w:ascii="Lato Medium" w:hAnsi="Lato Medium"/>
          <w:sz w:val="22"/>
          <w:szCs w:val="22"/>
        </w:rPr>
        <w:t>di essere nato a ________________________________il __________________ e di essere residente a __________________________Via ______________________________C.F.___________</w:t>
      </w:r>
    </w:p>
    <w:p w14:paraId="7CDE6A88" w14:textId="77777777" w:rsidR="003B5F6D" w:rsidRPr="00C313B6" w:rsidRDefault="001116FC" w:rsidP="003B5F6D">
      <w:pPr>
        <w:numPr>
          <w:ilvl w:val="0"/>
          <w:numId w:val="7"/>
        </w:numPr>
        <w:spacing w:line="360" w:lineRule="auto"/>
        <w:jc w:val="both"/>
        <w:rPr>
          <w:rFonts w:ascii="Lato Medium" w:hAnsi="Lato Medium"/>
          <w:sz w:val="22"/>
          <w:szCs w:val="22"/>
        </w:rPr>
      </w:pPr>
      <w:r w:rsidRPr="00A7690A">
        <w:rPr>
          <w:rFonts w:ascii="Lato Medium" w:hAnsi="Lato Medium"/>
          <w:sz w:val="22"/>
          <w:szCs w:val="22"/>
        </w:rPr>
        <w:t>e di rivestire la qualità di legale/i rappresentante/i dell’Impresa ______________________</w:t>
      </w:r>
      <w:r>
        <w:rPr>
          <w:rFonts w:ascii="Lato Medium" w:hAnsi="Lato Medium"/>
          <w:sz w:val="22"/>
          <w:szCs w:val="22"/>
        </w:rPr>
        <w:t xml:space="preserve">_____________________________; </w:t>
      </w:r>
      <w:r w:rsidR="003B5F6D" w:rsidRPr="00D15BA3">
        <w:rPr>
          <w:rFonts w:ascii="Lato Medium" w:hAnsi="Lato Medium"/>
          <w:b/>
          <w:bCs/>
          <w:sz w:val="22"/>
          <w:szCs w:val="22"/>
        </w:rPr>
        <w:t>N.B.)</w:t>
      </w:r>
      <w:r w:rsidR="003B5F6D" w:rsidRPr="00A7690A">
        <w:rPr>
          <w:rFonts w:ascii="Lato Medium" w:hAnsi="Lato Medium"/>
          <w:sz w:val="22"/>
          <w:szCs w:val="22"/>
        </w:rPr>
        <w:t xml:space="preserve"> </w:t>
      </w:r>
      <w:r w:rsidR="003B5F6D" w:rsidRPr="00C313B6">
        <w:rPr>
          <w:rFonts w:ascii="Lato Medium" w:hAnsi="Lato Medium"/>
          <w:i/>
          <w:sz w:val="22"/>
          <w:szCs w:val="22"/>
        </w:rPr>
        <w:t xml:space="preserve">In caso di Consorzio specificarne la natura giuridica (per esempio consorzio di cooperative di produzione e lavoro, consorzio di </w:t>
      </w:r>
      <w:r w:rsidR="003B5F6D" w:rsidRPr="00C313B6">
        <w:rPr>
          <w:rFonts w:ascii="Lato Medium" w:hAnsi="Lato Medium"/>
          <w:i/>
          <w:sz w:val="22"/>
          <w:szCs w:val="22"/>
        </w:rPr>
        <w:lastRenderedPageBreak/>
        <w:t>imprese artigiane, consorzio stabile) nonché i consorziati che detengano, anche indirettamente, una partecipazione pari almeno al 5 per cento</w:t>
      </w:r>
      <w:r w:rsidR="003B5F6D" w:rsidRPr="00C313B6">
        <w:rPr>
          <w:rFonts w:ascii="Lato Medium" w:hAnsi="Lato Medium"/>
          <w:sz w:val="22"/>
          <w:szCs w:val="22"/>
        </w:rPr>
        <w:t>.</w:t>
      </w:r>
    </w:p>
    <w:p w14:paraId="7BA9D884" w14:textId="77777777" w:rsidR="001116FC" w:rsidRPr="00A7690A" w:rsidRDefault="001116FC" w:rsidP="009C1D04">
      <w:pPr>
        <w:numPr>
          <w:ilvl w:val="0"/>
          <w:numId w:val="7"/>
        </w:numPr>
        <w:spacing w:line="360" w:lineRule="auto"/>
        <w:jc w:val="both"/>
        <w:rPr>
          <w:rFonts w:ascii="Lato Medium" w:hAnsi="Lato Medium"/>
          <w:sz w:val="22"/>
          <w:szCs w:val="22"/>
        </w:rPr>
      </w:pPr>
      <w:r w:rsidRPr="00A7690A">
        <w:rPr>
          <w:rFonts w:ascii="Lato Medium" w:hAnsi="Lato Medium"/>
          <w:sz w:val="22"/>
          <w:szCs w:val="22"/>
        </w:rPr>
        <w:t>che la società __________________________________________________ha sede legale/domicilio fiscale in _________________________________________________________ Via _______________________________________________ Tel. n. ______________</w:t>
      </w:r>
      <w:r w:rsidR="00320CED" w:rsidRPr="00A7690A">
        <w:rPr>
          <w:rFonts w:ascii="Lato Medium" w:hAnsi="Lato Medium"/>
          <w:sz w:val="22"/>
          <w:szCs w:val="22"/>
        </w:rPr>
        <w:t>_ e-mail</w:t>
      </w:r>
      <w:r w:rsidRPr="00A7690A">
        <w:rPr>
          <w:rFonts w:ascii="Lato Medium" w:hAnsi="Lato Medium"/>
          <w:sz w:val="22"/>
          <w:szCs w:val="22"/>
        </w:rPr>
        <w:t>/</w:t>
      </w:r>
      <w:proofErr w:type="spellStart"/>
      <w:r w:rsidRPr="00A7690A">
        <w:rPr>
          <w:rFonts w:ascii="Lato Medium" w:hAnsi="Lato Medium"/>
          <w:sz w:val="22"/>
          <w:szCs w:val="22"/>
        </w:rPr>
        <w:t>pec</w:t>
      </w:r>
      <w:proofErr w:type="spellEnd"/>
      <w:r w:rsidRPr="00A7690A">
        <w:rPr>
          <w:rFonts w:ascii="Lato Medium" w:hAnsi="Lato Medium"/>
          <w:sz w:val="22"/>
          <w:szCs w:val="22"/>
        </w:rPr>
        <w:t xml:space="preserve"> __________________________________</w:t>
      </w:r>
    </w:p>
    <w:p w14:paraId="3DE43C8F" w14:textId="77777777" w:rsidR="001116FC" w:rsidRPr="008B1356" w:rsidRDefault="001116FC" w:rsidP="009C1D04">
      <w:pPr>
        <w:spacing w:line="360" w:lineRule="auto"/>
        <w:ind w:left="705"/>
        <w:jc w:val="both"/>
      </w:pPr>
      <w:r w:rsidRPr="008B1356">
        <w:rPr>
          <w:rFonts w:ascii="Lato Medium" w:hAnsi="Lato Medium" w:cs="Frutiger 45 Light"/>
          <w:sz w:val="22"/>
          <w:szCs w:val="22"/>
        </w:rPr>
        <w:t>sede operativa in ________________ Via _____________________ Tel._______________</w:t>
      </w:r>
    </w:p>
    <w:p w14:paraId="77F4167C" w14:textId="77777777" w:rsidR="001116FC" w:rsidRPr="008B1356" w:rsidRDefault="001116FC" w:rsidP="009C1D04">
      <w:pPr>
        <w:spacing w:line="360" w:lineRule="auto"/>
        <w:ind w:left="705"/>
        <w:jc w:val="both"/>
      </w:pPr>
      <w:r w:rsidRPr="008B1356">
        <w:rPr>
          <w:rFonts w:ascii="Lato Medium" w:hAnsi="Lato Medium" w:cs="Frutiger 45 Light"/>
          <w:sz w:val="22"/>
          <w:szCs w:val="22"/>
        </w:rPr>
        <w:t xml:space="preserve">Cod. Fiscale/Partita </w:t>
      </w:r>
      <w:r w:rsidR="00320CED" w:rsidRPr="008B1356">
        <w:rPr>
          <w:rFonts w:ascii="Lato Medium" w:hAnsi="Lato Medium" w:cs="Frutiger 45 Light"/>
          <w:sz w:val="22"/>
          <w:szCs w:val="22"/>
        </w:rPr>
        <w:t>IVA: _</w:t>
      </w:r>
      <w:r w:rsidRPr="008B1356">
        <w:rPr>
          <w:rFonts w:ascii="Lato Medium" w:hAnsi="Lato Medium" w:cs="Frutiger 45 Light"/>
          <w:sz w:val="22"/>
          <w:szCs w:val="22"/>
        </w:rPr>
        <w:t>_____________________________________________________</w:t>
      </w:r>
    </w:p>
    <w:p w14:paraId="6A0F7966" w14:textId="77777777" w:rsidR="001116FC" w:rsidRPr="008B1356" w:rsidRDefault="001116FC" w:rsidP="009C1D04">
      <w:pPr>
        <w:spacing w:line="360" w:lineRule="auto"/>
        <w:ind w:left="705"/>
        <w:jc w:val="both"/>
      </w:pPr>
      <w:r w:rsidRPr="008B1356">
        <w:rPr>
          <w:rFonts w:ascii="Lato Medium" w:hAnsi="Lato Medium" w:cs="Frutiger 45 Light"/>
          <w:sz w:val="22"/>
          <w:szCs w:val="22"/>
        </w:rPr>
        <w:t xml:space="preserve">C.C.N.L. applicato:      </w:t>
      </w:r>
      <w:bookmarkStart w:id="0" w:name="__Fieldmark__1168_590958533"/>
      <w:r w:rsidRPr="008B1356">
        <w:fldChar w:fldCharType="begin">
          <w:ffData>
            <w:name w:val=""/>
            <w:enabled/>
            <w:calcOnExit w:val="0"/>
            <w:checkBox>
              <w:sizeAuto/>
              <w:default w:val="0"/>
              <w:checked w:val="0"/>
            </w:checkBox>
          </w:ffData>
        </w:fldChar>
      </w:r>
      <w:r w:rsidRPr="008B1356">
        <w:instrText xml:space="preserve"> FORMCHECKBOX </w:instrText>
      </w:r>
      <w:r w:rsidR="00CF508A">
        <w:fldChar w:fldCharType="separate"/>
      </w:r>
      <w:r w:rsidRPr="008B1356">
        <w:fldChar w:fldCharType="end"/>
      </w:r>
      <w:bookmarkEnd w:id="0"/>
      <w:r w:rsidRPr="008B1356">
        <w:rPr>
          <w:rFonts w:ascii="Lato Medium" w:hAnsi="Lato Medium" w:cs="Frutiger 45 Light"/>
          <w:sz w:val="22"/>
          <w:szCs w:val="22"/>
        </w:rPr>
        <w:t xml:space="preserve"> Edile industria                             </w:t>
      </w:r>
      <w:bookmarkStart w:id="1" w:name="__Fieldmark__1169_590958533"/>
      <w:r w:rsidRPr="008B1356">
        <w:fldChar w:fldCharType="begin">
          <w:ffData>
            <w:name w:val=""/>
            <w:enabled/>
            <w:calcOnExit w:val="0"/>
            <w:checkBox>
              <w:sizeAuto/>
              <w:default w:val="0"/>
              <w:checked w:val="0"/>
            </w:checkBox>
          </w:ffData>
        </w:fldChar>
      </w:r>
      <w:r w:rsidRPr="008B1356">
        <w:instrText xml:space="preserve"> FORMCHECKBOX </w:instrText>
      </w:r>
      <w:r w:rsidR="00CF508A">
        <w:fldChar w:fldCharType="separate"/>
      </w:r>
      <w:r w:rsidRPr="008B1356">
        <w:fldChar w:fldCharType="end"/>
      </w:r>
      <w:bookmarkEnd w:id="1"/>
      <w:r w:rsidRPr="008B1356">
        <w:rPr>
          <w:rFonts w:ascii="Lato Medium" w:hAnsi="Lato Medium" w:cs="Frutiger 45 Light"/>
          <w:sz w:val="22"/>
          <w:szCs w:val="22"/>
        </w:rPr>
        <w:t xml:space="preserve"> Edile piccola media Impresa</w:t>
      </w:r>
    </w:p>
    <w:p w14:paraId="6EB11CB0" w14:textId="4C07CC6F" w:rsidR="001116FC" w:rsidRPr="008B1356" w:rsidRDefault="001116FC" w:rsidP="009C1D04">
      <w:pPr>
        <w:spacing w:line="360" w:lineRule="auto"/>
        <w:ind w:left="705"/>
        <w:jc w:val="both"/>
      </w:pPr>
      <w:r w:rsidRPr="008B1356">
        <w:rPr>
          <w:rFonts w:ascii="Lato Medium" w:eastAsia="Lato Medium" w:hAnsi="Lato Medium" w:cs="Lato Medium"/>
          <w:sz w:val="22"/>
          <w:szCs w:val="22"/>
        </w:rPr>
        <w:t xml:space="preserve">                                </w:t>
      </w:r>
      <w:r w:rsidR="0092384E">
        <w:rPr>
          <w:rFonts w:ascii="Lato Medium" w:eastAsia="Lato Medium" w:hAnsi="Lato Medium" w:cs="Lato Medium"/>
          <w:sz w:val="22"/>
          <w:szCs w:val="22"/>
        </w:rPr>
        <w:t xml:space="preserve">     </w:t>
      </w:r>
      <w:r w:rsidRPr="008B1356">
        <w:rPr>
          <w:rFonts w:ascii="Lato Medium" w:eastAsia="Lato Medium" w:hAnsi="Lato Medium" w:cs="Lato Medium"/>
          <w:sz w:val="22"/>
          <w:szCs w:val="22"/>
        </w:rPr>
        <w:t xml:space="preserve"> </w:t>
      </w:r>
      <w:bookmarkStart w:id="2" w:name="__Fieldmark__1170_590958533"/>
      <w:r w:rsidRPr="008B1356">
        <w:fldChar w:fldCharType="begin">
          <w:ffData>
            <w:name w:val=""/>
            <w:enabled/>
            <w:calcOnExit w:val="0"/>
            <w:checkBox>
              <w:sizeAuto/>
              <w:default w:val="0"/>
              <w:checked w:val="0"/>
            </w:checkBox>
          </w:ffData>
        </w:fldChar>
      </w:r>
      <w:r w:rsidRPr="008B1356">
        <w:instrText xml:space="preserve"> FORMCHECKBOX </w:instrText>
      </w:r>
      <w:r w:rsidR="00CF508A">
        <w:fldChar w:fldCharType="separate"/>
      </w:r>
      <w:r w:rsidRPr="008B1356">
        <w:fldChar w:fldCharType="end"/>
      </w:r>
      <w:bookmarkEnd w:id="2"/>
      <w:r w:rsidRPr="008B1356">
        <w:rPr>
          <w:rFonts w:ascii="Lato Medium" w:hAnsi="Lato Medium" w:cs="Frutiger 45 Light"/>
          <w:sz w:val="22"/>
          <w:szCs w:val="22"/>
        </w:rPr>
        <w:t xml:space="preserve"> Edile Cooperazione                    </w:t>
      </w:r>
      <w:bookmarkStart w:id="3" w:name="__Fieldmark__1171_590958533"/>
      <w:r w:rsidRPr="008B1356">
        <w:fldChar w:fldCharType="begin">
          <w:ffData>
            <w:name w:val=""/>
            <w:enabled/>
            <w:calcOnExit w:val="0"/>
            <w:checkBox>
              <w:sizeAuto/>
              <w:default w:val="0"/>
              <w:checked w:val="0"/>
            </w:checkBox>
          </w:ffData>
        </w:fldChar>
      </w:r>
      <w:r w:rsidRPr="008B1356">
        <w:instrText xml:space="preserve"> FORMCHECKBOX </w:instrText>
      </w:r>
      <w:r w:rsidR="00CF508A">
        <w:fldChar w:fldCharType="separate"/>
      </w:r>
      <w:r w:rsidRPr="008B1356">
        <w:fldChar w:fldCharType="end"/>
      </w:r>
      <w:bookmarkEnd w:id="3"/>
      <w:r w:rsidRPr="008B1356">
        <w:rPr>
          <w:rFonts w:ascii="Lato Medium" w:hAnsi="Lato Medium" w:cs="Frutiger 45 Light"/>
          <w:sz w:val="22"/>
          <w:szCs w:val="22"/>
        </w:rPr>
        <w:t xml:space="preserve"> Edile Artigianato</w:t>
      </w:r>
    </w:p>
    <w:p w14:paraId="1BA67597" w14:textId="77777777" w:rsidR="001116FC" w:rsidRPr="008B1356" w:rsidRDefault="001116FC" w:rsidP="009C1D04">
      <w:pPr>
        <w:spacing w:line="360" w:lineRule="auto"/>
        <w:ind w:left="705"/>
        <w:jc w:val="both"/>
      </w:pPr>
      <w:r w:rsidRPr="008B1356">
        <w:rPr>
          <w:rFonts w:ascii="Lato Medium" w:eastAsia="Lato Medium" w:hAnsi="Lato Medium" w:cs="Lato Medium"/>
          <w:sz w:val="22"/>
          <w:szCs w:val="22"/>
        </w:rPr>
        <w:t xml:space="preserve">                                      </w:t>
      </w:r>
      <w:bookmarkStart w:id="4" w:name="__Fieldmark__1172_590958533"/>
      <w:r w:rsidRPr="008B1356">
        <w:fldChar w:fldCharType="begin">
          <w:ffData>
            <w:name w:val=""/>
            <w:enabled/>
            <w:calcOnExit w:val="0"/>
            <w:checkBox>
              <w:sizeAuto/>
              <w:default w:val="0"/>
              <w:checked w:val="0"/>
            </w:checkBox>
          </w:ffData>
        </w:fldChar>
      </w:r>
      <w:r w:rsidRPr="008B1356">
        <w:instrText xml:space="preserve"> FORMCHECKBOX </w:instrText>
      </w:r>
      <w:r w:rsidR="00CF508A">
        <w:fldChar w:fldCharType="separate"/>
      </w:r>
      <w:r w:rsidRPr="008B1356">
        <w:fldChar w:fldCharType="end"/>
      </w:r>
      <w:bookmarkEnd w:id="4"/>
      <w:r w:rsidRPr="008B1356">
        <w:rPr>
          <w:rFonts w:ascii="Lato Medium" w:hAnsi="Lato Medium" w:cs="Frutiger 45 Light"/>
          <w:sz w:val="22"/>
          <w:szCs w:val="22"/>
        </w:rPr>
        <w:t xml:space="preserve"> Altro: indicare quale____________________________________</w:t>
      </w:r>
    </w:p>
    <w:p w14:paraId="5BF9D9D3" w14:textId="77777777" w:rsidR="001116FC" w:rsidRPr="008B1356" w:rsidRDefault="001116FC" w:rsidP="009C1D04">
      <w:pPr>
        <w:spacing w:line="360" w:lineRule="auto"/>
        <w:ind w:left="705"/>
        <w:jc w:val="both"/>
      </w:pPr>
      <w:r w:rsidRPr="008B1356">
        <w:rPr>
          <w:rFonts w:ascii="Lato Medium" w:hAnsi="Lato Medium" w:cs="Frutiger 45 Light"/>
          <w:sz w:val="22"/>
          <w:szCs w:val="22"/>
        </w:rPr>
        <w:t>Dimensione aziendale: dipendenti n. _______</w:t>
      </w:r>
    </w:p>
    <w:p w14:paraId="1B2667CB" w14:textId="77777777" w:rsidR="001116FC" w:rsidRPr="008B1356" w:rsidRDefault="001116FC" w:rsidP="009C1D04">
      <w:pPr>
        <w:spacing w:line="360" w:lineRule="auto"/>
        <w:ind w:left="705"/>
        <w:jc w:val="both"/>
      </w:pPr>
      <w:r w:rsidRPr="008B1356">
        <w:rPr>
          <w:rFonts w:ascii="Lato Medium" w:hAnsi="Lato Medium" w:cs="Frutiger 45 Light"/>
          <w:sz w:val="22"/>
          <w:szCs w:val="22"/>
        </w:rPr>
        <w:t>Matricola INPS ____________________ sede competente di_________________________</w:t>
      </w:r>
    </w:p>
    <w:p w14:paraId="2B689F0E" w14:textId="77777777" w:rsidR="001116FC" w:rsidRPr="008B1356" w:rsidRDefault="001116FC" w:rsidP="009C1D04">
      <w:pPr>
        <w:spacing w:line="360" w:lineRule="auto"/>
        <w:ind w:left="705"/>
        <w:jc w:val="both"/>
      </w:pPr>
      <w:r w:rsidRPr="008B1356">
        <w:rPr>
          <w:rFonts w:ascii="Lato Medium" w:hAnsi="Lato Medium" w:cs="Frutiger 45 Light"/>
          <w:sz w:val="22"/>
          <w:szCs w:val="22"/>
        </w:rPr>
        <w:t>N. Iscrizione CASSA EDILE ______________ sede di _____________________________</w:t>
      </w:r>
    </w:p>
    <w:p w14:paraId="67AA9A6D" w14:textId="77777777" w:rsidR="001116FC" w:rsidRDefault="001116FC" w:rsidP="009C1D04">
      <w:pPr>
        <w:spacing w:line="360" w:lineRule="auto"/>
        <w:ind w:left="720"/>
        <w:jc w:val="both"/>
        <w:rPr>
          <w:rFonts w:ascii="Lato Medium" w:hAnsi="Lato Medium" w:cs="Frutiger 45 Light"/>
          <w:sz w:val="22"/>
          <w:szCs w:val="22"/>
        </w:rPr>
      </w:pPr>
      <w:r w:rsidRPr="008B1356">
        <w:rPr>
          <w:rFonts w:ascii="Lato Medium" w:hAnsi="Lato Medium" w:cs="Frutiger 45 Light"/>
          <w:sz w:val="22"/>
          <w:szCs w:val="22"/>
        </w:rPr>
        <w:t xml:space="preserve">Codice cliente INAIL _________________- </w:t>
      </w:r>
      <w:proofErr w:type="spellStart"/>
      <w:proofErr w:type="gramStart"/>
      <w:r w:rsidRPr="008B1356">
        <w:rPr>
          <w:rFonts w:ascii="Lato Medium" w:hAnsi="Lato Medium" w:cs="Frutiger 45 Light"/>
          <w:sz w:val="22"/>
          <w:szCs w:val="22"/>
        </w:rPr>
        <w:t>Pat</w:t>
      </w:r>
      <w:proofErr w:type="spellEnd"/>
      <w:r w:rsidRPr="008B1356">
        <w:rPr>
          <w:rFonts w:ascii="Lato Medium" w:hAnsi="Lato Medium" w:cs="Frutiger 45 Light"/>
          <w:sz w:val="22"/>
          <w:szCs w:val="22"/>
        </w:rPr>
        <w:t>._</w:t>
      </w:r>
      <w:proofErr w:type="gramEnd"/>
      <w:r w:rsidRPr="008B1356">
        <w:rPr>
          <w:rFonts w:ascii="Lato Medium" w:hAnsi="Lato Medium" w:cs="Frutiger 45 Light"/>
          <w:sz w:val="22"/>
          <w:szCs w:val="22"/>
        </w:rPr>
        <w:t>__________________________________</w:t>
      </w:r>
    </w:p>
    <w:p w14:paraId="16F3263C" w14:textId="77777777" w:rsidR="009F32B5" w:rsidRPr="008B1356" w:rsidRDefault="009F32B5" w:rsidP="009C1D04">
      <w:pPr>
        <w:spacing w:line="360" w:lineRule="auto"/>
        <w:ind w:left="720"/>
        <w:jc w:val="both"/>
      </w:pPr>
    </w:p>
    <w:p w14:paraId="090E8F16" w14:textId="1712EE7A" w:rsidR="001116FC" w:rsidRPr="00A7690A" w:rsidRDefault="001116FC" w:rsidP="009C1D04">
      <w:pPr>
        <w:numPr>
          <w:ilvl w:val="0"/>
          <w:numId w:val="7"/>
        </w:numPr>
        <w:spacing w:line="360" w:lineRule="auto"/>
        <w:jc w:val="both"/>
        <w:rPr>
          <w:rFonts w:ascii="Lato Medium" w:hAnsi="Lato Medium"/>
          <w:sz w:val="22"/>
          <w:szCs w:val="22"/>
        </w:rPr>
      </w:pPr>
      <w:r w:rsidRPr="00A7690A">
        <w:rPr>
          <w:rFonts w:ascii="Lato Medium" w:hAnsi="Lato Medium"/>
          <w:sz w:val="22"/>
          <w:szCs w:val="22"/>
        </w:rPr>
        <w:t xml:space="preserve">che la Società è iscritta al registro delle imprese presso la competente Camera di Commercio Industria, Agricoltura e Artigianato di _____________________________ per l’attività oggetto del </w:t>
      </w:r>
      <w:r>
        <w:rPr>
          <w:rFonts w:ascii="Lato Medium" w:hAnsi="Lato Medium"/>
          <w:sz w:val="22"/>
          <w:szCs w:val="22"/>
        </w:rPr>
        <w:t>Contratto</w:t>
      </w:r>
    </w:p>
    <w:p w14:paraId="0E93F6D1" w14:textId="77777777" w:rsidR="001116FC" w:rsidRPr="00A7690A" w:rsidRDefault="001116FC" w:rsidP="009C1D04">
      <w:pPr>
        <w:spacing w:line="360" w:lineRule="auto"/>
        <w:ind w:left="360"/>
        <w:jc w:val="both"/>
        <w:rPr>
          <w:rFonts w:ascii="Lato Medium" w:hAnsi="Lato Medium"/>
          <w:sz w:val="22"/>
          <w:szCs w:val="22"/>
        </w:rPr>
      </w:pPr>
      <w:r w:rsidRPr="00A7690A">
        <w:rPr>
          <w:rFonts w:ascii="Lato Medium" w:hAnsi="Lato Medium"/>
          <w:sz w:val="22"/>
          <w:szCs w:val="22"/>
        </w:rPr>
        <w:t>n. di iscrizione ______________________________________________________________</w:t>
      </w:r>
    </w:p>
    <w:p w14:paraId="5D706FC3" w14:textId="77777777" w:rsidR="001116FC" w:rsidRPr="00A7690A" w:rsidRDefault="001116FC" w:rsidP="009C1D04">
      <w:pPr>
        <w:spacing w:line="360" w:lineRule="auto"/>
        <w:ind w:left="360"/>
        <w:jc w:val="both"/>
        <w:rPr>
          <w:rFonts w:ascii="Lato Medium" w:hAnsi="Lato Medium"/>
          <w:sz w:val="22"/>
          <w:szCs w:val="22"/>
        </w:rPr>
      </w:pPr>
      <w:r w:rsidRPr="00A7690A">
        <w:rPr>
          <w:rFonts w:ascii="Lato Medium" w:hAnsi="Lato Medium"/>
          <w:sz w:val="22"/>
          <w:szCs w:val="22"/>
        </w:rPr>
        <w:t>data di iscrizione: ___________________________________________________________</w:t>
      </w:r>
    </w:p>
    <w:p w14:paraId="3D7C82C0" w14:textId="77777777" w:rsidR="001116FC" w:rsidRPr="00A7690A" w:rsidRDefault="001116FC" w:rsidP="009C1D04">
      <w:pPr>
        <w:spacing w:line="360" w:lineRule="auto"/>
        <w:ind w:left="360"/>
        <w:jc w:val="both"/>
        <w:rPr>
          <w:rFonts w:ascii="Lato Medium" w:hAnsi="Lato Medium"/>
          <w:sz w:val="22"/>
          <w:szCs w:val="22"/>
        </w:rPr>
      </w:pPr>
      <w:r w:rsidRPr="00A7690A">
        <w:rPr>
          <w:rFonts w:ascii="Lato Medium" w:hAnsi="Lato Medium"/>
          <w:sz w:val="22"/>
          <w:szCs w:val="22"/>
        </w:rPr>
        <w:t>durata della ditta/data termine _________________________________________________</w:t>
      </w:r>
    </w:p>
    <w:p w14:paraId="6CB0E3B4" w14:textId="77777777" w:rsidR="001116FC" w:rsidRDefault="001116FC" w:rsidP="009C1D04">
      <w:pPr>
        <w:spacing w:line="360" w:lineRule="auto"/>
        <w:ind w:left="360"/>
        <w:jc w:val="both"/>
        <w:rPr>
          <w:rFonts w:ascii="Lato Medium" w:hAnsi="Lato Medium"/>
          <w:sz w:val="22"/>
          <w:szCs w:val="22"/>
        </w:rPr>
      </w:pPr>
      <w:r>
        <w:rPr>
          <w:rFonts w:ascii="Lato Medium" w:hAnsi="Lato Medium"/>
          <w:b/>
          <w:sz w:val="22"/>
          <w:szCs w:val="22"/>
        </w:rPr>
        <w:t>oppure</w:t>
      </w:r>
      <w:r w:rsidRPr="00A7690A">
        <w:rPr>
          <w:rFonts w:ascii="Lato Medium" w:hAnsi="Lato Medium"/>
          <w:sz w:val="22"/>
          <w:szCs w:val="22"/>
        </w:rPr>
        <w:t xml:space="preserve"> </w:t>
      </w:r>
      <w:r w:rsidRPr="007113B6">
        <w:rPr>
          <w:rFonts w:ascii="Lato Medium" w:hAnsi="Lato Medium"/>
          <w:i/>
          <w:sz w:val="22"/>
          <w:szCs w:val="22"/>
        </w:rPr>
        <w:t>presso i registri professionali dello Stato di provenienza, con indicazione della specifica attività di impresa</w:t>
      </w:r>
      <w:r>
        <w:rPr>
          <w:rFonts w:ascii="Lato Medium" w:hAnsi="Lato Medium"/>
          <w:sz w:val="22"/>
          <w:szCs w:val="22"/>
        </w:rPr>
        <w:t xml:space="preserve">. ..... </w:t>
      </w:r>
    </w:p>
    <w:p w14:paraId="591C5611" w14:textId="77777777" w:rsidR="001116FC" w:rsidRDefault="001116FC" w:rsidP="009C1D04">
      <w:pPr>
        <w:pStyle w:val="para"/>
        <w:spacing w:line="360" w:lineRule="auto"/>
        <w:ind w:left="360"/>
        <w:jc w:val="both"/>
        <w:rPr>
          <w:rFonts w:ascii="Lato Medium" w:eastAsia="Berkeley" w:hAnsi="Lato Medium" w:cs="Frutiger 45 Light"/>
          <w:b/>
        </w:rPr>
      </w:pPr>
    </w:p>
    <w:p w14:paraId="2F1EB6C0" w14:textId="77777777" w:rsidR="00C000E6" w:rsidRPr="001116FC" w:rsidRDefault="001116FC" w:rsidP="009C1D04">
      <w:pPr>
        <w:pStyle w:val="para"/>
        <w:numPr>
          <w:ilvl w:val="0"/>
          <w:numId w:val="7"/>
        </w:numPr>
        <w:spacing w:line="360" w:lineRule="auto"/>
        <w:ind w:right="62"/>
        <w:jc w:val="both"/>
        <w:rPr>
          <w:rFonts w:ascii="Lato Medium" w:hAnsi="Lato Medium"/>
        </w:rPr>
      </w:pPr>
      <w:r w:rsidRPr="001116FC">
        <w:rPr>
          <w:rFonts w:ascii="Lato Medium" w:hAnsi="Lato Medium"/>
        </w:rPr>
        <w:t xml:space="preserve">ai sensi dell’art. 94 del </w:t>
      </w:r>
      <w:proofErr w:type="spellStart"/>
      <w:proofErr w:type="gramStart"/>
      <w:r w:rsidRPr="001116FC">
        <w:rPr>
          <w:rFonts w:ascii="Lato Medium" w:hAnsi="Lato Medium"/>
        </w:rPr>
        <w:t>D.Lgs</w:t>
      </w:r>
      <w:proofErr w:type="spellEnd"/>
      <w:proofErr w:type="gramEnd"/>
      <w:r w:rsidRPr="001116FC">
        <w:rPr>
          <w:rFonts w:ascii="Lato Medium" w:hAnsi="Lato Medium"/>
        </w:rPr>
        <w:t xml:space="preserve"> 36/2023</w:t>
      </w:r>
      <w:r>
        <w:rPr>
          <w:rFonts w:ascii="Lato Medium" w:hAnsi="Lato Medium"/>
        </w:rPr>
        <w:t>:</w:t>
      </w:r>
    </w:p>
    <w:p w14:paraId="48559ECB" w14:textId="77777777" w:rsidR="0019713E" w:rsidRDefault="0019713E" w:rsidP="009C1D04">
      <w:pPr>
        <w:pStyle w:val="para"/>
        <w:spacing w:line="360" w:lineRule="auto"/>
        <w:ind w:right="62"/>
        <w:jc w:val="center"/>
      </w:pPr>
    </w:p>
    <w:p w14:paraId="17B9B0AF" w14:textId="77777777" w:rsidR="0019713E" w:rsidRPr="00AF54A5" w:rsidRDefault="00AB27DD" w:rsidP="009C1D04">
      <w:pPr>
        <w:spacing w:line="360" w:lineRule="auto"/>
        <w:ind w:left="709"/>
        <w:jc w:val="both"/>
        <w:rPr>
          <w:rFonts w:ascii="Lato Medium" w:hAnsi="Lato Medium" w:cs="Frutiger 45 Light"/>
          <w:i/>
          <w:sz w:val="22"/>
          <w:szCs w:val="22"/>
          <w:u w:val="single"/>
        </w:rPr>
      </w:pPr>
      <w:r w:rsidRPr="00C83C9E">
        <w:rPr>
          <w:rFonts w:ascii="Lato Heavy" w:hAnsi="Lato Heavy" w:cs="Frutiger 45 Light"/>
          <w:b/>
          <w:noProof/>
          <w:sz w:val="22"/>
          <w:szCs w:val="22"/>
          <w:lang w:eastAsia="it-IT"/>
        </w:rPr>
        <mc:AlternateContent>
          <mc:Choice Requires="wps">
            <w:drawing>
              <wp:anchor distT="0" distB="0" distL="114300" distR="114300" simplePos="0" relativeHeight="251655680" behindDoc="0" locked="0" layoutInCell="1" allowOverlap="1" wp14:anchorId="3CEBBB23" wp14:editId="3A76F8A5">
                <wp:simplePos x="0" y="0"/>
                <wp:positionH relativeFrom="column">
                  <wp:posOffset>232410</wp:posOffset>
                </wp:positionH>
                <wp:positionV relativeFrom="paragraph">
                  <wp:posOffset>38735</wp:posOffset>
                </wp:positionV>
                <wp:extent cx="127000" cy="1143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E85E100" id="Rectangle 2" o:spid="_x0000_s1026" style="position:absolute;margin-left:18.3pt;margin-top:3.05pt;width:10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"/>
            </w:pict>
          </mc:Fallback>
        </mc:AlternateContent>
      </w:r>
      <w:r w:rsidR="000C0072" w:rsidRPr="00C83C9E">
        <w:rPr>
          <w:rFonts w:ascii="Lato Heavy" w:hAnsi="Lato Heavy" w:cs="Frutiger 45 Light"/>
          <w:b/>
          <w:sz w:val="22"/>
          <w:szCs w:val="22"/>
        </w:rPr>
        <w:t>comma 1</w:t>
      </w:r>
      <w:r w:rsidR="000C0072" w:rsidRPr="00AF54A5">
        <w:rPr>
          <w:rFonts w:ascii="Lato Medium" w:hAnsi="Lato Medium" w:cs="Frutiger 45 Light"/>
          <w:i/>
          <w:sz w:val="22"/>
          <w:szCs w:val="22"/>
        </w:rPr>
        <w:t xml:space="preserve"> </w:t>
      </w:r>
      <w:proofErr w:type="spellStart"/>
      <w:r w:rsidR="00C000E6">
        <w:rPr>
          <w:rFonts w:ascii="Lato Medium" w:hAnsi="Lato Medium" w:cs="Frutiger 45 Light"/>
          <w:sz w:val="22"/>
          <w:szCs w:val="22"/>
        </w:rPr>
        <w:t>lett</w:t>
      </w:r>
      <w:proofErr w:type="spellEnd"/>
      <w:r w:rsidR="00C000E6">
        <w:rPr>
          <w:rFonts w:ascii="Lato Medium" w:hAnsi="Lato Medium" w:cs="Frutiger 45 Light"/>
          <w:sz w:val="22"/>
          <w:szCs w:val="22"/>
        </w:rPr>
        <w:t>. a), b),</w:t>
      </w:r>
      <w:r w:rsidR="000C0072" w:rsidRPr="00AF54A5">
        <w:rPr>
          <w:rFonts w:ascii="Lato Medium" w:hAnsi="Lato Medium" w:cs="Frutiger 45 Light"/>
          <w:i/>
          <w:sz w:val="22"/>
          <w:szCs w:val="22"/>
        </w:rPr>
        <w:t xml:space="preserve"> </w:t>
      </w:r>
      <w:r w:rsidR="00C000E6">
        <w:rPr>
          <w:rFonts w:ascii="Lato Medium" w:hAnsi="Lato Medium" w:cs="Frutiger 45 Light"/>
          <w:sz w:val="22"/>
          <w:szCs w:val="22"/>
        </w:rPr>
        <w:t>c), d), e), f),</w:t>
      </w:r>
      <w:r w:rsidR="007255AD">
        <w:rPr>
          <w:rFonts w:ascii="Lato Medium" w:hAnsi="Lato Medium" w:cs="Frutiger 45 Light"/>
          <w:sz w:val="22"/>
          <w:szCs w:val="22"/>
        </w:rPr>
        <w:t xml:space="preserve"> g)</w:t>
      </w:r>
      <w:r w:rsidR="00C000E6">
        <w:rPr>
          <w:rFonts w:ascii="Lato Medium" w:hAnsi="Lato Medium" w:cs="Frutiger 45 Light"/>
          <w:sz w:val="22"/>
          <w:szCs w:val="22"/>
        </w:rPr>
        <w:t xml:space="preserve"> e h)</w:t>
      </w:r>
      <w:r w:rsidR="007255AD">
        <w:rPr>
          <w:rFonts w:ascii="Lato Medium" w:hAnsi="Lato Medium" w:cs="Frutiger 45 Light"/>
          <w:sz w:val="22"/>
          <w:szCs w:val="22"/>
        </w:rPr>
        <w:t xml:space="preserve"> </w:t>
      </w:r>
      <w:r w:rsidR="00AF54A5" w:rsidRPr="00AF54A5">
        <w:rPr>
          <w:rFonts w:ascii="Lato Medium" w:hAnsi="Lato Medium" w:cs="Frutiger 45 Light"/>
          <w:sz w:val="22"/>
          <w:szCs w:val="22"/>
        </w:rPr>
        <w:t xml:space="preserve">nei propri confronti non è stata pronunciata sentenza di condanna definitiva, o emesso decreto penale di condanna divenuto irrevocabile per i reati ivi elencati </w:t>
      </w:r>
    </w:p>
    <w:p w14:paraId="49BBE25F" w14:textId="77777777" w:rsidR="000C0072" w:rsidRPr="00C83C9E" w:rsidRDefault="000C0072" w:rsidP="009C1D04">
      <w:pPr>
        <w:pStyle w:val="para"/>
        <w:spacing w:after="120" w:line="360" w:lineRule="auto"/>
        <w:ind w:left="426" w:firstLine="282"/>
        <w:jc w:val="both"/>
        <w:rPr>
          <w:rFonts w:ascii="Lato Heavy" w:hAnsi="Lato Heavy"/>
        </w:rPr>
      </w:pPr>
      <w:r w:rsidRPr="00C83C9E">
        <w:rPr>
          <w:rFonts w:ascii="Lato Heavy" w:eastAsia="Berkeley" w:hAnsi="Lato Heavy" w:cs="Frutiger 45 Light"/>
          <w:b/>
        </w:rPr>
        <w:t>o</w:t>
      </w:r>
      <w:r w:rsidR="00AF54A5" w:rsidRPr="00C83C9E">
        <w:rPr>
          <w:rFonts w:ascii="Lato Heavy" w:eastAsia="Berkeley" w:hAnsi="Lato Heavy" w:cs="Frutiger 45 Light"/>
          <w:b/>
        </w:rPr>
        <w:t>ppure</w:t>
      </w:r>
    </w:p>
    <w:p w14:paraId="47E82436" w14:textId="77777777" w:rsidR="003D1149" w:rsidRDefault="00AB27DD" w:rsidP="003D1149">
      <w:pPr>
        <w:spacing w:after="120" w:line="360" w:lineRule="auto"/>
        <w:ind w:left="720"/>
        <w:jc w:val="both"/>
        <w:rPr>
          <w:rFonts w:ascii="Lato Medium" w:eastAsia="Berkeley-Book" w:hAnsi="Lato Medium" w:cs="Frutiger 45 Light"/>
          <w:sz w:val="22"/>
          <w:szCs w:val="22"/>
        </w:rPr>
      </w:pPr>
      <w:r>
        <w:rPr>
          <w:rFonts w:ascii="Lato Medium" w:eastAsia="Berkeley-Book" w:hAnsi="Lato Medium" w:cs="Frutiger 45 Light"/>
          <w:noProof/>
          <w:sz w:val="22"/>
          <w:szCs w:val="22"/>
          <w:lang w:eastAsia="it-IT"/>
        </w:rPr>
        <mc:AlternateContent>
          <mc:Choice Requires="wps">
            <w:drawing>
              <wp:anchor distT="0" distB="0" distL="114300" distR="114300" simplePos="0" relativeHeight="251656704" behindDoc="0" locked="0" layoutInCell="1" allowOverlap="1" wp14:anchorId="012D9DFF" wp14:editId="4E130120">
                <wp:simplePos x="0" y="0"/>
                <wp:positionH relativeFrom="column">
                  <wp:posOffset>232410</wp:posOffset>
                </wp:positionH>
                <wp:positionV relativeFrom="paragraph">
                  <wp:posOffset>10795</wp:posOffset>
                </wp:positionV>
                <wp:extent cx="1270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F008FC6" id="Rectangle 3" o:spid="_x0000_s1026" style="position:absolute;margin-left:18.3pt;margin-top:.85pt;width:10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"/>
            </w:pict>
          </mc:Fallback>
        </mc:AlternateContent>
      </w:r>
      <w:r w:rsidR="000C0072">
        <w:rPr>
          <w:rFonts w:ascii="Lato Medium" w:eastAsia="Berkeley-Book" w:hAnsi="Lato Medium" w:cs="Frutiger 45 Light"/>
          <w:sz w:val="22"/>
          <w:szCs w:val="22"/>
        </w:rPr>
        <w:t>è stata pronunciata sentenza di condanna definitiva, emesso decreto penale di condanna divenuto irrevocabile, per il/i seguent</w:t>
      </w:r>
      <w:r w:rsidR="007255AD">
        <w:rPr>
          <w:rFonts w:ascii="Lato Medium" w:eastAsia="Berkeley-Book" w:hAnsi="Lato Medium" w:cs="Frutiger 45 Light"/>
          <w:sz w:val="22"/>
          <w:szCs w:val="22"/>
        </w:rPr>
        <w:t>e/i reato/i ______________</w:t>
      </w:r>
      <w:r w:rsidR="003D1149">
        <w:rPr>
          <w:rFonts w:ascii="Lato Medium" w:eastAsia="Berkeley-Book" w:hAnsi="Lato Medium" w:cs="Frutiger 45 Light"/>
          <w:sz w:val="22"/>
          <w:szCs w:val="22"/>
        </w:rPr>
        <w:t xml:space="preserve"> </w:t>
      </w:r>
    </w:p>
    <w:p w14:paraId="2FC21352" w14:textId="77777777" w:rsidR="00AF54A5" w:rsidRPr="00AF54A5" w:rsidRDefault="000C0072" w:rsidP="003D1149">
      <w:pPr>
        <w:spacing w:after="120" w:line="360" w:lineRule="auto"/>
        <w:ind w:left="720"/>
        <w:jc w:val="both"/>
        <w:rPr>
          <w:rFonts w:ascii="Lato Medium" w:eastAsia="Berkeley-Book" w:hAnsi="Lato Medium" w:cs="Frutiger 45 Light"/>
          <w:i/>
          <w:sz w:val="22"/>
          <w:szCs w:val="22"/>
        </w:rPr>
      </w:pPr>
      <w:r>
        <w:rPr>
          <w:rFonts w:ascii="Lato Medium" w:eastAsia="Berkeley-Book" w:hAnsi="Lato Medium" w:cs="Frutiger 45 Light"/>
          <w:sz w:val="22"/>
          <w:szCs w:val="22"/>
        </w:rPr>
        <w:t>(</w:t>
      </w:r>
      <w:r w:rsidRPr="00D15BA3">
        <w:rPr>
          <w:rFonts w:ascii="Lato Medium" w:eastAsia="Berkeley-Book" w:hAnsi="Lato Medium" w:cs="Frutiger 45 Light"/>
          <w:b/>
          <w:bCs/>
          <w:sz w:val="22"/>
          <w:szCs w:val="22"/>
        </w:rPr>
        <w:t>N.B.</w:t>
      </w:r>
      <w:r>
        <w:rPr>
          <w:rFonts w:ascii="Lato Medium" w:eastAsia="Berkeley-Book" w:hAnsi="Lato Medium" w:cs="Frutiger 45 Light"/>
          <w:sz w:val="22"/>
          <w:szCs w:val="22"/>
        </w:rPr>
        <w:t xml:space="preserve"> </w:t>
      </w:r>
      <w:r w:rsidR="00AF54A5" w:rsidRPr="00AF54A5">
        <w:rPr>
          <w:rFonts w:ascii="Lato Medium" w:eastAsia="Berkeley-Book" w:hAnsi="Lato Medium" w:cs="Frutiger 45 Light"/>
          <w:i/>
          <w:sz w:val="22"/>
          <w:szCs w:val="22"/>
        </w:rPr>
        <w:t>indicare gli estremi della sentenza/decreto penale, la durata della pena detentiva e di</w:t>
      </w:r>
    </w:p>
    <w:p w14:paraId="436BF340" w14:textId="77777777" w:rsidR="008C5E22" w:rsidRDefault="00AF54A5" w:rsidP="009C1D04">
      <w:pPr>
        <w:spacing w:line="360" w:lineRule="auto"/>
        <w:ind w:left="708"/>
        <w:jc w:val="both"/>
        <w:rPr>
          <w:rFonts w:ascii="Lato Medium" w:eastAsia="Berkeley-Book" w:hAnsi="Lato Medium" w:cs="Frutiger 45 Light"/>
          <w:i/>
          <w:sz w:val="22"/>
          <w:szCs w:val="22"/>
        </w:rPr>
      </w:pPr>
      <w:r w:rsidRPr="00AF54A5">
        <w:rPr>
          <w:rFonts w:ascii="Lato Medium" w:eastAsia="Berkeley-Book" w:hAnsi="Lato Medium" w:cs="Frutiger 45 Light"/>
          <w:i/>
          <w:sz w:val="22"/>
          <w:szCs w:val="22"/>
        </w:rPr>
        <w:t>quella accessoria dell’incapacità a contrarre se specificata nel provvedimento</w:t>
      </w:r>
      <w:r>
        <w:rPr>
          <w:rFonts w:ascii="Lato Medium" w:eastAsia="Berkeley-Book" w:hAnsi="Lato Medium" w:cs="Frutiger 45 Light"/>
          <w:i/>
          <w:sz w:val="22"/>
          <w:szCs w:val="22"/>
        </w:rPr>
        <w:t>)</w:t>
      </w:r>
      <w:r w:rsidR="008C5E22">
        <w:rPr>
          <w:rFonts w:ascii="Lato Medium" w:eastAsia="Berkeley-Book" w:hAnsi="Lato Medium" w:cs="Frutiger 45 Light"/>
          <w:i/>
          <w:sz w:val="22"/>
          <w:szCs w:val="22"/>
        </w:rPr>
        <w:t>.</w:t>
      </w:r>
    </w:p>
    <w:p w14:paraId="1F5FBC83" w14:textId="77777777" w:rsidR="008C5E22" w:rsidRDefault="008C5E22" w:rsidP="009C1D04">
      <w:pPr>
        <w:spacing w:line="360" w:lineRule="auto"/>
        <w:jc w:val="both"/>
      </w:pPr>
    </w:p>
    <w:p w14:paraId="36CFB466" w14:textId="77777777" w:rsidR="000C0072" w:rsidRPr="00501899" w:rsidRDefault="00AB27DD" w:rsidP="00234997">
      <w:pPr>
        <w:spacing w:before="64" w:line="360" w:lineRule="auto"/>
        <w:ind w:left="720" w:right="-1"/>
        <w:jc w:val="both"/>
        <w:rPr>
          <w:rFonts w:ascii="Lato Medium" w:hAnsi="Lato Medium" w:cs="Frutiger 45 Light"/>
          <w:sz w:val="22"/>
          <w:szCs w:val="22"/>
        </w:rPr>
      </w:pPr>
      <w:r w:rsidRPr="00C83C9E">
        <w:rPr>
          <w:rFonts w:ascii="Lato Heavy" w:hAnsi="Lato Heavy" w:cs="Frutiger 45 Light"/>
          <w:b/>
          <w:noProof/>
          <w:sz w:val="22"/>
          <w:szCs w:val="22"/>
          <w:u w:val="single"/>
          <w:lang w:eastAsia="it-IT"/>
        </w:rPr>
        <mc:AlternateContent>
          <mc:Choice Requires="wps">
            <w:drawing>
              <wp:anchor distT="0" distB="0" distL="114300" distR="114300" simplePos="0" relativeHeight="251657728" behindDoc="0" locked="0" layoutInCell="1" allowOverlap="1" wp14:anchorId="4A1EF906" wp14:editId="21443CAA">
                <wp:simplePos x="0" y="0"/>
                <wp:positionH relativeFrom="column">
                  <wp:posOffset>251460</wp:posOffset>
                </wp:positionH>
                <wp:positionV relativeFrom="paragraph">
                  <wp:posOffset>77470</wp:posOffset>
                </wp:positionV>
                <wp:extent cx="127000" cy="1143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6B27AD5" id="Rectangle 4" o:spid="_x0000_s1026" style="position:absolute;margin-left:19.8pt;margin-top:6.1pt;width:10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"/>
            </w:pict>
          </mc:Fallback>
        </mc:AlternateContent>
      </w:r>
      <w:r w:rsidR="000C0072" w:rsidRPr="00C83C9E">
        <w:rPr>
          <w:rFonts w:ascii="Lato Heavy" w:hAnsi="Lato Heavy" w:cs="Frutiger 45 Light"/>
          <w:b/>
          <w:sz w:val="22"/>
          <w:szCs w:val="22"/>
          <w:u w:val="single"/>
        </w:rPr>
        <w:t>comma 2</w:t>
      </w:r>
      <w:r w:rsidR="000C0072" w:rsidRPr="00C000E6">
        <w:rPr>
          <w:rFonts w:ascii="Lato Medium" w:hAnsi="Lato Medium" w:cs="Frutiger 45 Light"/>
          <w:sz w:val="22"/>
          <w:szCs w:val="22"/>
        </w:rPr>
        <w:t xml:space="preserve"> </w:t>
      </w:r>
      <w:r w:rsidR="00C000E6">
        <w:rPr>
          <w:rFonts w:ascii="Lato Medium" w:hAnsi="Lato Medium" w:cs="Frutiger 45 Light"/>
          <w:sz w:val="22"/>
          <w:szCs w:val="22"/>
        </w:rPr>
        <w:t xml:space="preserve">nei propri confronti </w:t>
      </w:r>
      <w:r w:rsidR="00C000E6" w:rsidRPr="00C000E6">
        <w:rPr>
          <w:rFonts w:ascii="Lato Medium" w:hAnsi="Lato Medium" w:cs="Frutiger 45 Light"/>
          <w:sz w:val="22"/>
          <w:szCs w:val="22"/>
        </w:rPr>
        <w:t>e della società stessa</w:t>
      </w:r>
      <w:r w:rsidR="00C000E6">
        <w:rPr>
          <w:rFonts w:ascii="Lato Medium" w:hAnsi="Lato Medium" w:cs="Frutiger 45 Light"/>
          <w:sz w:val="22"/>
          <w:szCs w:val="22"/>
        </w:rPr>
        <w:t xml:space="preserve"> non sussistono </w:t>
      </w:r>
      <w:r w:rsidR="00C000E6" w:rsidRPr="00C000E6">
        <w:rPr>
          <w:rFonts w:ascii="Lato Medium" w:hAnsi="Lato Medium" w:cs="Frutiger 45 Light"/>
          <w:sz w:val="22"/>
          <w:szCs w:val="22"/>
        </w:rPr>
        <w:t>ragioni di decadenza, di sospensione o di divieto previste dall'articolo 67 del codice delle leggi antimafia e delle misure di prevenzione, di cui al decreto legis</w:t>
      </w:r>
      <w:r w:rsidR="00C313B6">
        <w:rPr>
          <w:rFonts w:ascii="Lato Medium" w:hAnsi="Lato Medium" w:cs="Frutiger 45 Light"/>
          <w:sz w:val="22"/>
          <w:szCs w:val="22"/>
        </w:rPr>
        <w:t>lativo 6 settembre 2011, n. 159.</w:t>
      </w:r>
    </w:p>
    <w:p w14:paraId="5948797B" w14:textId="77777777" w:rsidR="000C0072" w:rsidRPr="00C83C9E" w:rsidRDefault="000C0072" w:rsidP="009C1D04">
      <w:pPr>
        <w:pStyle w:val="para"/>
        <w:spacing w:line="360" w:lineRule="auto"/>
        <w:ind w:left="720"/>
        <w:jc w:val="both"/>
        <w:rPr>
          <w:rFonts w:ascii="Lato Heavy" w:eastAsia="Berkeley" w:hAnsi="Lato Heavy" w:cs="Frutiger 45 Light"/>
          <w:b/>
        </w:rPr>
      </w:pPr>
      <w:r w:rsidRPr="00C83C9E">
        <w:rPr>
          <w:rFonts w:ascii="Lato Heavy" w:eastAsia="Berkeley" w:hAnsi="Lato Heavy" w:cs="Frutiger 45 Light"/>
          <w:b/>
        </w:rPr>
        <w:t>o</w:t>
      </w:r>
      <w:r w:rsidR="00AF54A5" w:rsidRPr="00C83C9E">
        <w:rPr>
          <w:rFonts w:ascii="Lato Heavy" w:eastAsia="Berkeley" w:hAnsi="Lato Heavy" w:cs="Frutiger 45 Light"/>
          <w:b/>
        </w:rPr>
        <w:t>ppure</w:t>
      </w:r>
      <w:r w:rsidRPr="00C83C9E">
        <w:rPr>
          <w:rFonts w:ascii="Lato Heavy" w:eastAsia="Berkeley" w:hAnsi="Lato Heavy" w:cs="Frutiger 45 Light"/>
          <w:b/>
        </w:rPr>
        <w:t xml:space="preserve"> </w:t>
      </w:r>
    </w:p>
    <w:p w14:paraId="4C694803" w14:textId="77777777" w:rsidR="000C0072" w:rsidRDefault="000C0072" w:rsidP="009C1D04">
      <w:pPr>
        <w:pStyle w:val="para"/>
        <w:spacing w:line="360" w:lineRule="auto"/>
        <w:ind w:left="720"/>
        <w:jc w:val="both"/>
      </w:pPr>
    </w:p>
    <w:p w14:paraId="7DFC7D3E" w14:textId="77777777" w:rsidR="0005435B" w:rsidRPr="00501899" w:rsidRDefault="00AB27DD" w:rsidP="0005435B">
      <w:pPr>
        <w:spacing w:before="64" w:line="360" w:lineRule="auto"/>
        <w:ind w:left="720" w:right="-1"/>
        <w:jc w:val="both"/>
        <w:rPr>
          <w:rFonts w:ascii="Lato Medium" w:hAnsi="Lato Medium" w:cs="Frutiger 45 Light"/>
        </w:rPr>
      </w:pPr>
      <w:r>
        <w:rPr>
          <w:rFonts w:ascii="Lato Medium" w:hAnsi="Lato Medium" w:cs="Frutiger 45 Light"/>
          <w:noProof/>
          <w:lang w:eastAsia="it-IT"/>
        </w:rPr>
        <mc:AlternateContent>
          <mc:Choice Requires="wps">
            <w:drawing>
              <wp:anchor distT="0" distB="0" distL="114300" distR="114300" simplePos="0" relativeHeight="251658752" behindDoc="0" locked="0" layoutInCell="1" allowOverlap="1" wp14:anchorId="51D8054C" wp14:editId="67500FA5">
                <wp:simplePos x="0" y="0"/>
                <wp:positionH relativeFrom="column">
                  <wp:posOffset>245110</wp:posOffset>
                </wp:positionH>
                <wp:positionV relativeFrom="paragraph">
                  <wp:posOffset>31115</wp:posOffset>
                </wp:positionV>
                <wp:extent cx="127000" cy="1143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0DF2F32" id="Rectangle 5" o:spid="_x0000_s1026" style="position:absolute;margin-left:19.3pt;margin-top:2.45pt;width:10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"/>
            </w:pict>
          </mc:Fallback>
        </mc:AlternateContent>
      </w:r>
      <w:r w:rsidR="000C0072">
        <w:rPr>
          <w:rFonts w:ascii="Lato Medium" w:hAnsi="Lato Medium" w:cs="Frutiger 45 Light"/>
        </w:rPr>
        <w:t>nei</w:t>
      </w:r>
      <w:r w:rsidR="00714E52">
        <w:rPr>
          <w:rFonts w:ascii="Lato Medium" w:hAnsi="Lato Medium" w:cs="Frutiger 45 Light"/>
        </w:rPr>
        <w:t xml:space="preserve"> propri</w:t>
      </w:r>
      <w:r w:rsidR="000C0072">
        <w:rPr>
          <w:rFonts w:ascii="Lato Medium" w:hAnsi="Lato Medium" w:cs="Frutiger 45 Light"/>
        </w:rPr>
        <w:t xml:space="preserve"> confronti </w:t>
      </w:r>
      <w:r w:rsidR="008C5E22">
        <w:rPr>
          <w:rFonts w:ascii="Lato Medium" w:hAnsi="Lato Medium" w:cs="Frutiger 45 Light"/>
        </w:rPr>
        <w:t xml:space="preserve">e della società stessa </w:t>
      </w:r>
      <w:r w:rsidR="00C000E6" w:rsidRPr="00C000E6">
        <w:rPr>
          <w:rFonts w:ascii="Lato Medium" w:hAnsi="Lato Medium" w:cs="Frutiger 45 Light"/>
        </w:rPr>
        <w:t xml:space="preserve">sussistono ragioni di decadenza, di sospensione o di divieto previste dall'articolo 67 del codice delle leggi antimafia e delle misure di prevenzione, di cui al decreto legislativo 6 settembre 2011, n. 159 </w:t>
      </w:r>
      <w:r w:rsidR="00501899" w:rsidRPr="00C313B6">
        <w:rPr>
          <w:rFonts w:ascii="Lato Medium" w:hAnsi="Lato Medium" w:cs="Frutiger 45 Light"/>
          <w:b/>
        </w:rPr>
        <w:t>oppure</w:t>
      </w:r>
      <w:r w:rsidR="00501899" w:rsidRPr="00C313B6">
        <w:rPr>
          <w:rFonts w:ascii="Lato Medium" w:hAnsi="Lato Medium" w:cs="Frutiger 45 Light"/>
        </w:rPr>
        <w:t xml:space="preserve"> è stata emessa </w:t>
      </w:r>
      <w:proofErr w:type="spellStart"/>
      <w:r w:rsidR="00501899" w:rsidRPr="00C313B6">
        <w:rPr>
          <w:rFonts w:ascii="Lato Medium" w:hAnsi="Lato Medium" w:cs="Frutiger 45 Light"/>
        </w:rPr>
        <w:t>interdittiva</w:t>
      </w:r>
      <w:proofErr w:type="spellEnd"/>
      <w:r w:rsidR="00501899" w:rsidRPr="00C313B6">
        <w:rPr>
          <w:rFonts w:ascii="Lato Medium" w:hAnsi="Lato Medium" w:cs="Frutiger 45 Light"/>
        </w:rPr>
        <w:t xml:space="preserve"> antimafia </w:t>
      </w:r>
      <w:r w:rsidR="00501899" w:rsidRPr="00C313B6">
        <w:rPr>
          <w:rFonts w:ascii="Lato Medium" w:hAnsi="Lato Medium" w:cs="Frutiger 45 Light"/>
          <w:b/>
        </w:rPr>
        <w:t>senza/con</w:t>
      </w:r>
      <w:r w:rsidR="00501899" w:rsidRPr="00C313B6">
        <w:rPr>
          <w:rFonts w:ascii="Lato Medium" w:hAnsi="Lato Medium" w:cs="Frutiger 45 Light"/>
        </w:rPr>
        <w:t xml:space="preserve"> </w:t>
      </w:r>
      <w:r w:rsidR="0005435B" w:rsidRPr="00C313B6">
        <w:rPr>
          <w:rFonts w:ascii="Lato Medium" w:hAnsi="Lato Medium" w:cs="Frutiger 45 Light"/>
        </w:rPr>
        <w:t>ammissione al controllo giudiziario ai sensi dell’</w:t>
      </w:r>
      <w:hyperlink r:id="rId7" w:anchor="034-bis" w:history="1">
        <w:r w:rsidR="0005435B" w:rsidRPr="00C313B6">
          <w:rPr>
            <w:rFonts w:ascii="Lato Medium" w:hAnsi="Lato Medium" w:cs="Frutiger 45 Light"/>
          </w:rPr>
          <w:t>art</w:t>
        </w:r>
        <w:r w:rsidR="00501899" w:rsidRPr="00C313B6">
          <w:rPr>
            <w:rFonts w:ascii="Lato Medium" w:hAnsi="Lato Medium" w:cs="Frutiger 45 Light"/>
          </w:rPr>
          <w:t xml:space="preserve">. </w:t>
        </w:r>
        <w:r w:rsidR="0005435B" w:rsidRPr="00C313B6">
          <w:rPr>
            <w:rFonts w:ascii="Lato Medium" w:hAnsi="Lato Medium" w:cs="Frutiger 45 Light"/>
          </w:rPr>
          <w:t>34-</w:t>
        </w:r>
        <w:r w:rsidR="0005435B" w:rsidRPr="00C313B6">
          <w:rPr>
            <w:rFonts w:ascii="Lato Medium" w:hAnsi="Lato Medium" w:cs="Frutiger 45 Light"/>
            <w:i/>
          </w:rPr>
          <w:t>bis</w:t>
        </w:r>
        <w:r w:rsidR="0005435B" w:rsidRPr="00C313B6">
          <w:rPr>
            <w:rFonts w:ascii="Lato Medium" w:hAnsi="Lato Medium" w:cs="Frutiger 45 Light"/>
          </w:rPr>
          <w:t xml:space="preserve"> del </w:t>
        </w:r>
        <w:proofErr w:type="spellStart"/>
        <w:r w:rsidR="0005435B" w:rsidRPr="00C313B6">
          <w:rPr>
            <w:rFonts w:ascii="Lato Medium" w:hAnsi="Lato Medium" w:cs="Frutiger 45 Light"/>
          </w:rPr>
          <w:t>D.Lgs</w:t>
        </w:r>
        <w:proofErr w:type="spellEnd"/>
        <w:r w:rsidR="0005435B" w:rsidRPr="00C313B6">
          <w:rPr>
            <w:rFonts w:ascii="Lato Medium" w:hAnsi="Lato Medium" w:cs="Frutiger 45 Light"/>
          </w:rPr>
          <w:t xml:space="preserve"> 159/2011 e </w:t>
        </w:r>
        <w:proofErr w:type="spellStart"/>
        <w:r w:rsidR="0005435B" w:rsidRPr="00C313B6">
          <w:rPr>
            <w:rFonts w:ascii="Lato Medium" w:hAnsi="Lato Medium" w:cs="Frutiger 45 Light"/>
          </w:rPr>
          <w:t>s.m.i.</w:t>
        </w:r>
        <w:proofErr w:type="spellEnd"/>
      </w:hyperlink>
    </w:p>
    <w:p w14:paraId="5A5DB1C7" w14:textId="77777777" w:rsidR="00081F65" w:rsidRDefault="00081F65" w:rsidP="009C1D04">
      <w:pPr>
        <w:pStyle w:val="para"/>
        <w:spacing w:line="360" w:lineRule="auto"/>
        <w:ind w:left="720"/>
        <w:jc w:val="both"/>
        <w:rPr>
          <w:rFonts w:ascii="Lato Medium" w:hAnsi="Lato Medium" w:cs="Frutiger 45 Light"/>
        </w:rPr>
      </w:pPr>
    </w:p>
    <w:p w14:paraId="5779FBAE" w14:textId="77777777" w:rsidR="00543425" w:rsidRDefault="00543425" w:rsidP="00C53636">
      <w:pPr>
        <w:numPr>
          <w:ilvl w:val="0"/>
          <w:numId w:val="7"/>
        </w:numPr>
        <w:pBdr>
          <w:top w:val="single" w:sz="4" w:space="1" w:color="000000"/>
          <w:left w:val="single" w:sz="4" w:space="4" w:color="000000"/>
          <w:bottom w:val="single" w:sz="4" w:space="1" w:color="000000"/>
          <w:right w:val="single" w:sz="4" w:space="4" w:color="000000"/>
        </w:pBdr>
        <w:spacing w:line="360" w:lineRule="auto"/>
        <w:jc w:val="both"/>
      </w:pPr>
      <w:r w:rsidRPr="00D15BA3">
        <w:rPr>
          <w:rFonts w:ascii="Lato Medium" w:hAnsi="Lato Medium" w:cs="Frutiger 45 Light"/>
          <w:b/>
          <w:bCs/>
          <w:sz w:val="22"/>
          <w:szCs w:val="22"/>
          <w:u w:val="single"/>
        </w:rPr>
        <w:t>DIVIETO DI PANTOUFLAGE</w:t>
      </w:r>
      <w:r>
        <w:rPr>
          <w:rFonts w:ascii="Lato Medium" w:hAnsi="Lato Medium" w:cs="Frutiger 45 Light"/>
          <w:sz w:val="22"/>
          <w:szCs w:val="22"/>
        </w:rPr>
        <w:t xml:space="preserve"> (</w:t>
      </w:r>
      <w:r>
        <w:rPr>
          <w:rFonts w:ascii="Lato Medium" w:hAnsi="Lato Medium" w:cs="Frutiger 45 Light"/>
          <w:i/>
          <w:sz w:val="22"/>
          <w:szCs w:val="22"/>
        </w:rPr>
        <w:t>compilare la parte pertinente ed eliminare le altre</w:t>
      </w:r>
      <w:r>
        <w:rPr>
          <w:rFonts w:ascii="Lato Medium" w:hAnsi="Lato Medium" w:cs="Frutiger 45 Light"/>
          <w:sz w:val="22"/>
          <w:szCs w:val="22"/>
        </w:rPr>
        <w:t>)</w:t>
      </w:r>
      <w:bookmarkStart w:id="5" w:name="__Fieldmark__3154_1300298018"/>
    </w:p>
    <w:bookmarkEnd w:id="5"/>
    <w:p w14:paraId="7DB91A9F" w14:textId="77777777" w:rsidR="00543425" w:rsidRDefault="00543425" w:rsidP="00C53636">
      <w:pPr>
        <w:numPr>
          <w:ilvl w:val="0"/>
          <w:numId w:val="7"/>
        </w:numPr>
        <w:pBdr>
          <w:top w:val="single" w:sz="4" w:space="1" w:color="000000"/>
          <w:left w:val="single" w:sz="4" w:space="4" w:color="000000"/>
          <w:bottom w:val="single" w:sz="4" w:space="1" w:color="000000"/>
          <w:right w:val="single" w:sz="4" w:space="4" w:color="000000"/>
        </w:pBdr>
        <w:spacing w:line="360" w:lineRule="auto"/>
        <w:jc w:val="both"/>
      </w:pPr>
      <w:r>
        <w:rPr>
          <w:rFonts w:ascii="Lato Medium" w:hAnsi="Lato Medium" w:cs="Frutiger 45 Light"/>
          <w:color w:val="000000"/>
          <w:sz w:val="22"/>
          <w:szCs w:val="22"/>
        </w:rPr>
        <w:t>che, ai sensi dell’art. 53 - comma 16-</w:t>
      </w:r>
      <w:r>
        <w:rPr>
          <w:rFonts w:ascii="Lato Medium" w:hAnsi="Lato Medium" w:cs="Frutiger 45 Light"/>
          <w:i/>
          <w:color w:val="000000"/>
          <w:sz w:val="22"/>
          <w:szCs w:val="22"/>
        </w:rPr>
        <w:t xml:space="preserve">ter </w:t>
      </w:r>
      <w:r>
        <w:rPr>
          <w:rFonts w:ascii="Lato Medium" w:hAnsi="Lato Medium" w:cs="Frutiger 45 Light"/>
          <w:color w:val="000000"/>
          <w:sz w:val="22"/>
          <w:szCs w:val="22"/>
        </w:rPr>
        <w:t xml:space="preserve">- del D.Lgs.165/01 e </w:t>
      </w:r>
      <w:proofErr w:type="spellStart"/>
      <w:r>
        <w:rPr>
          <w:rFonts w:ascii="Lato Medium" w:hAnsi="Lato Medium" w:cs="Frutiger 45 Light"/>
          <w:color w:val="000000"/>
          <w:sz w:val="22"/>
          <w:szCs w:val="22"/>
        </w:rPr>
        <w:t>s.m.i</w:t>
      </w:r>
      <w:proofErr w:type="spellEnd"/>
      <w:r>
        <w:rPr>
          <w:rFonts w:ascii="Lato Medium" w:hAnsi="Lato Medium" w:cs="Frutiger 45 Light"/>
          <w:color w:val="000000"/>
          <w:sz w:val="22"/>
          <w:szCs w:val="22"/>
        </w:rPr>
        <w:t xml:space="preserve">, la Società </w:t>
      </w:r>
      <w:r>
        <w:rPr>
          <w:rFonts w:ascii="Lato Medium" w:hAnsi="Lato Medium" w:cs="Frutiger 45 Light"/>
          <w:color w:val="000000"/>
          <w:sz w:val="22"/>
          <w:szCs w:val="22"/>
          <w:u w:val="single"/>
        </w:rPr>
        <w:t>non</w:t>
      </w:r>
      <w:r>
        <w:rPr>
          <w:rFonts w:ascii="Lato Medium" w:hAnsi="Lato Medium" w:cs="Frutiger 45 Light"/>
          <w:color w:val="000000"/>
          <w:sz w:val="22"/>
          <w:szCs w:val="22"/>
        </w:rPr>
        <w:t xml:space="preserve"> ha nel proprio organico, a qualsiasi titolo (contratto di lavoro o conferimento di incarico) ex dipendenti delle pubbliche amministrazioni di cui all'art.1- comma 2 del D.Lgs.165/01 e </w:t>
      </w:r>
      <w:proofErr w:type="spellStart"/>
      <w:r>
        <w:rPr>
          <w:rFonts w:ascii="Lato Medium" w:hAnsi="Lato Medium" w:cs="Frutiger 45 Light"/>
          <w:color w:val="000000"/>
          <w:sz w:val="22"/>
          <w:szCs w:val="22"/>
        </w:rPr>
        <w:t>s.m.i.</w:t>
      </w:r>
      <w:proofErr w:type="spellEnd"/>
      <w:r>
        <w:rPr>
          <w:rFonts w:ascii="Lato Medium" w:hAnsi="Lato Medium" w:cs="Frutiger 45 Light"/>
          <w:color w:val="000000"/>
          <w:sz w:val="22"/>
          <w:szCs w:val="22"/>
        </w:rPr>
        <w:t xml:space="preserve"> </w:t>
      </w:r>
      <w:r>
        <w:rPr>
          <w:rStyle w:val="Caratterinotaapidipagina"/>
          <w:rFonts w:ascii="Lato Medium" w:hAnsi="Lato Medium" w:cs="Frutiger 45 Light"/>
          <w:color w:val="000000"/>
          <w:sz w:val="22"/>
          <w:szCs w:val="22"/>
        </w:rPr>
        <w:footnoteReference w:id="1"/>
      </w:r>
      <w:r>
        <w:rPr>
          <w:rFonts w:ascii="Lato Medium" w:hAnsi="Lato Medium" w:cs="Frutiger 45 Light"/>
          <w:color w:val="000000"/>
          <w:sz w:val="22"/>
          <w:szCs w:val="22"/>
        </w:rPr>
        <w:t xml:space="preserve">; </w:t>
      </w:r>
    </w:p>
    <w:p w14:paraId="413F52DA" w14:textId="77777777" w:rsidR="00543425" w:rsidRDefault="00543425" w:rsidP="00C53636">
      <w:pPr>
        <w:spacing w:line="360" w:lineRule="auto"/>
        <w:ind w:left="360"/>
        <w:jc w:val="both"/>
      </w:pPr>
      <w:r>
        <w:rPr>
          <w:rFonts w:ascii="Lato Medium" w:hAnsi="Lato Medium" w:cs="Frutiger 45 Light"/>
          <w:b/>
          <w:color w:val="000000"/>
          <w:sz w:val="22"/>
          <w:szCs w:val="22"/>
        </w:rPr>
        <w:t>oppure</w:t>
      </w:r>
    </w:p>
    <w:p w14:paraId="355A503C" w14:textId="77777777" w:rsidR="00543425" w:rsidRDefault="00543425" w:rsidP="00C53636">
      <w:pPr>
        <w:numPr>
          <w:ilvl w:val="0"/>
          <w:numId w:val="7"/>
        </w:numPr>
        <w:pBdr>
          <w:top w:val="single" w:sz="4" w:space="1" w:color="000000"/>
          <w:left w:val="single" w:sz="4" w:space="4" w:color="000000"/>
          <w:bottom w:val="single" w:sz="4" w:space="1" w:color="000000"/>
          <w:right w:val="single" w:sz="4" w:space="4" w:color="000000"/>
        </w:pBdr>
        <w:spacing w:line="360" w:lineRule="auto"/>
        <w:jc w:val="both"/>
      </w:pPr>
      <w:r>
        <w:rPr>
          <w:rFonts w:ascii="Lato Medium" w:hAnsi="Lato Medium" w:cs="Frutiger 45 Light"/>
          <w:color w:val="000000"/>
          <w:sz w:val="22"/>
          <w:szCs w:val="22"/>
        </w:rPr>
        <w:t>che, ai sensi dell’art. 53 - comma 16-</w:t>
      </w:r>
      <w:r>
        <w:rPr>
          <w:rFonts w:ascii="Lato Medium" w:hAnsi="Lato Medium" w:cs="Frutiger 45 Light"/>
          <w:i/>
          <w:color w:val="000000"/>
          <w:sz w:val="22"/>
          <w:szCs w:val="22"/>
        </w:rPr>
        <w:t xml:space="preserve">ter </w:t>
      </w:r>
      <w:r>
        <w:rPr>
          <w:rFonts w:ascii="Lato Medium" w:hAnsi="Lato Medium" w:cs="Frutiger 45 Light"/>
          <w:color w:val="000000"/>
          <w:sz w:val="22"/>
          <w:szCs w:val="22"/>
        </w:rPr>
        <w:t xml:space="preserve">- del D.Lgs.165/01 e </w:t>
      </w:r>
      <w:proofErr w:type="spellStart"/>
      <w:r>
        <w:rPr>
          <w:rFonts w:ascii="Lato Medium" w:hAnsi="Lato Medium" w:cs="Frutiger 45 Light"/>
          <w:color w:val="000000"/>
          <w:sz w:val="22"/>
          <w:szCs w:val="22"/>
        </w:rPr>
        <w:t>s.m.i</w:t>
      </w:r>
      <w:proofErr w:type="spellEnd"/>
      <w:r>
        <w:rPr>
          <w:rFonts w:ascii="Lato Medium" w:hAnsi="Lato Medium" w:cs="Frutiger 45 Light"/>
          <w:color w:val="000000"/>
          <w:sz w:val="22"/>
          <w:szCs w:val="22"/>
        </w:rPr>
        <w:t xml:space="preserve">, la Società </w:t>
      </w:r>
      <w:r>
        <w:rPr>
          <w:rFonts w:ascii="Lato Medium" w:hAnsi="Lato Medium" w:cs="Frutiger 45 Light"/>
          <w:color w:val="000000"/>
          <w:sz w:val="22"/>
          <w:szCs w:val="22"/>
          <w:u w:val="single"/>
        </w:rPr>
        <w:t>ha</w:t>
      </w:r>
      <w:r>
        <w:rPr>
          <w:rFonts w:ascii="Lato Medium" w:hAnsi="Lato Medium" w:cs="Frutiger 45 Light"/>
          <w:color w:val="000000"/>
          <w:sz w:val="22"/>
          <w:szCs w:val="22"/>
        </w:rPr>
        <w:t xml:space="preserve"> </w:t>
      </w:r>
      <w:r>
        <w:rPr>
          <w:rFonts w:ascii="Lato Medium" w:hAnsi="Lato Medium" w:cs="Frutiger 45 Light"/>
          <w:iCs/>
          <w:color w:val="000000"/>
          <w:sz w:val="22"/>
          <w:szCs w:val="22"/>
        </w:rPr>
        <w:t>nel proprio organico il Sig. _____________, con il quale è stato stipulato in data __________ il contratto di lavoro/</w:t>
      </w:r>
      <w:r>
        <w:rPr>
          <w:rFonts w:ascii="Lato Medium" w:hAnsi="Lato Medium" w:cs="Frutiger 45 Light"/>
          <w:color w:val="000000"/>
          <w:sz w:val="22"/>
          <w:szCs w:val="22"/>
        </w:rPr>
        <w:t xml:space="preserve">conferito l’incarico di ________ e </w:t>
      </w:r>
      <w:r>
        <w:rPr>
          <w:rFonts w:ascii="Lato Medium" w:hAnsi="Lato Medium" w:cs="Frutiger 45 Light"/>
          <w:iCs/>
          <w:color w:val="000000"/>
          <w:sz w:val="22"/>
          <w:szCs w:val="22"/>
        </w:rPr>
        <w:t>che lo stesso rivestiva presso</w:t>
      </w:r>
      <w:r>
        <w:rPr>
          <w:rFonts w:ascii="Lato Medium" w:hAnsi="Lato Medium" w:cs="Frutiger 45 Light"/>
          <w:color w:val="000000"/>
          <w:sz w:val="22"/>
          <w:szCs w:val="22"/>
        </w:rPr>
        <w:t xml:space="preserve"> ______________ (</w:t>
      </w:r>
      <w:r>
        <w:rPr>
          <w:rFonts w:ascii="Lato Medium" w:hAnsi="Lato Medium" w:cs="Frutiger 45 Light"/>
          <w:i/>
          <w:color w:val="000000"/>
          <w:sz w:val="22"/>
          <w:szCs w:val="22"/>
        </w:rPr>
        <w:t xml:space="preserve">specificare la pubblica amministrazione di appartenenza fra quelle di cui all'art.1- comma 2 del D.Lgs.165/01 e </w:t>
      </w:r>
      <w:proofErr w:type="spellStart"/>
      <w:r>
        <w:rPr>
          <w:rFonts w:ascii="Lato Medium" w:hAnsi="Lato Medium" w:cs="Frutiger 45 Light"/>
          <w:i/>
          <w:color w:val="000000"/>
          <w:sz w:val="22"/>
          <w:szCs w:val="22"/>
        </w:rPr>
        <w:t>s.m.i</w:t>
      </w:r>
      <w:r>
        <w:rPr>
          <w:rFonts w:ascii="Lato Medium" w:hAnsi="Lato Medium" w:cs="Frutiger 45 Light"/>
          <w:color w:val="000000"/>
          <w:sz w:val="22"/>
          <w:szCs w:val="22"/>
        </w:rPr>
        <w:t>.</w:t>
      </w:r>
      <w:proofErr w:type="spellEnd"/>
      <w:r>
        <w:rPr>
          <w:rFonts w:ascii="Lato Medium" w:hAnsi="Lato Medium" w:cs="Frutiger 45 Light"/>
          <w:color w:val="000000"/>
          <w:sz w:val="22"/>
          <w:szCs w:val="22"/>
        </w:rPr>
        <w:t>) – Rif.: _________(</w:t>
      </w:r>
      <w:r>
        <w:rPr>
          <w:rFonts w:ascii="Lato Medium" w:hAnsi="Lato Medium" w:cs="Frutiger 45 Light"/>
          <w:i/>
          <w:color w:val="000000"/>
          <w:sz w:val="22"/>
          <w:szCs w:val="22"/>
        </w:rPr>
        <w:t>indicare il nominativo ed i recapiti del responsabile dell'ufficio del personale)</w:t>
      </w:r>
      <w:r>
        <w:rPr>
          <w:rStyle w:val="Caratterinotaapidipagina"/>
          <w:rFonts w:ascii="Lato Medium" w:hAnsi="Lato Medium" w:cs="Frutiger 45 Light"/>
          <w:i/>
          <w:color w:val="000000"/>
          <w:sz w:val="22"/>
          <w:szCs w:val="22"/>
        </w:rPr>
        <w:footnoteReference w:id="2"/>
      </w:r>
      <w:r>
        <w:rPr>
          <w:rFonts w:ascii="Lato Medium" w:hAnsi="Lato Medium" w:cs="Frutiger 45 Light"/>
          <w:color w:val="000000"/>
          <w:sz w:val="22"/>
          <w:szCs w:val="22"/>
        </w:rPr>
        <w:t xml:space="preserve"> l</w:t>
      </w:r>
      <w:r>
        <w:rPr>
          <w:rFonts w:ascii="Lato Medium" w:hAnsi="Lato Medium" w:cs="Frutiger 45 Light"/>
          <w:iCs/>
          <w:color w:val="000000"/>
          <w:sz w:val="22"/>
          <w:szCs w:val="22"/>
        </w:rPr>
        <w:t xml:space="preserve">e funzioni di ____________, il cui esercizio è cessato in coincidenza con la cessazione del rapporto di pubblico impiego, intervenuta in data ___________; </w:t>
      </w:r>
    </w:p>
    <w:p w14:paraId="64C4DBDF" w14:textId="77777777" w:rsidR="00543425" w:rsidRDefault="00543425" w:rsidP="00C53636">
      <w:pPr>
        <w:spacing w:line="360" w:lineRule="auto"/>
        <w:ind w:left="360"/>
        <w:jc w:val="both"/>
      </w:pPr>
      <w:r>
        <w:rPr>
          <w:rFonts w:ascii="Lato Medium" w:hAnsi="Lato Medium" w:cs="Frutiger 45 Light"/>
          <w:b/>
          <w:iCs/>
          <w:color w:val="000000"/>
          <w:sz w:val="22"/>
          <w:szCs w:val="22"/>
        </w:rPr>
        <w:t>oppure</w:t>
      </w:r>
      <w:bookmarkStart w:id="6" w:name="__Fieldmark__3156_1300298018"/>
      <w:r>
        <w:rPr>
          <w:rFonts w:ascii="Lato Medium" w:hAnsi="Lato Medium" w:cs="Frutiger 45 Light"/>
          <w:b/>
          <w:iCs/>
          <w:color w:val="000000"/>
          <w:sz w:val="22"/>
          <w:szCs w:val="22"/>
        </w:rPr>
        <w:t xml:space="preserve"> </w:t>
      </w:r>
    </w:p>
    <w:bookmarkEnd w:id="6"/>
    <w:p w14:paraId="6F33DE30" w14:textId="77777777" w:rsidR="00543425" w:rsidRDefault="00543425" w:rsidP="00C53636">
      <w:pPr>
        <w:numPr>
          <w:ilvl w:val="0"/>
          <w:numId w:val="7"/>
        </w:numPr>
        <w:pBdr>
          <w:top w:val="single" w:sz="4" w:space="1" w:color="000000"/>
          <w:left w:val="single" w:sz="4" w:space="4" w:color="000000"/>
          <w:bottom w:val="single" w:sz="4" w:space="1" w:color="000000"/>
          <w:right w:val="single" w:sz="4" w:space="4" w:color="000000"/>
        </w:pBdr>
        <w:spacing w:line="360" w:lineRule="auto"/>
        <w:jc w:val="both"/>
      </w:pPr>
      <w:r>
        <w:rPr>
          <w:rFonts w:ascii="Lato Medium" w:hAnsi="Lato Medium" w:cs="Frutiger 45 Light"/>
          <w:color w:val="000000"/>
          <w:sz w:val="22"/>
          <w:szCs w:val="22"/>
        </w:rPr>
        <w:t>che, ai sensi dell’art. 53 - comma 16-</w:t>
      </w:r>
      <w:r>
        <w:rPr>
          <w:rFonts w:ascii="Lato Medium" w:hAnsi="Lato Medium" w:cs="Frutiger 45 Light"/>
          <w:i/>
          <w:color w:val="000000"/>
          <w:sz w:val="22"/>
          <w:szCs w:val="22"/>
        </w:rPr>
        <w:t xml:space="preserve">ter </w:t>
      </w:r>
      <w:r>
        <w:rPr>
          <w:rFonts w:ascii="Lato Medium" w:hAnsi="Lato Medium" w:cs="Frutiger 45 Light"/>
          <w:color w:val="000000"/>
          <w:sz w:val="22"/>
          <w:szCs w:val="22"/>
        </w:rPr>
        <w:t xml:space="preserve">- del D.Lgs.165/01 e </w:t>
      </w:r>
      <w:proofErr w:type="spellStart"/>
      <w:r>
        <w:rPr>
          <w:rFonts w:ascii="Lato Medium" w:hAnsi="Lato Medium" w:cs="Frutiger 45 Light"/>
          <w:color w:val="000000"/>
          <w:sz w:val="22"/>
          <w:szCs w:val="22"/>
        </w:rPr>
        <w:t>s.m.i</w:t>
      </w:r>
      <w:proofErr w:type="spellEnd"/>
      <w:r>
        <w:rPr>
          <w:rFonts w:ascii="Lato Medium" w:hAnsi="Lato Medium" w:cs="Frutiger 45 Light"/>
          <w:color w:val="000000"/>
          <w:sz w:val="22"/>
          <w:szCs w:val="22"/>
        </w:rPr>
        <w:t xml:space="preserve">, la Società aveva </w:t>
      </w:r>
      <w:r>
        <w:rPr>
          <w:rFonts w:ascii="Lato Medium" w:hAnsi="Lato Medium" w:cs="Frutiger 45 Light"/>
          <w:iCs/>
          <w:color w:val="000000"/>
          <w:sz w:val="22"/>
          <w:szCs w:val="22"/>
        </w:rPr>
        <w:t xml:space="preserve">nel proprio organico il Sig. _____________, con il quale era stato stipulato in data __________ il contratto di lavoro/ </w:t>
      </w:r>
      <w:r>
        <w:rPr>
          <w:rFonts w:ascii="Lato Medium" w:hAnsi="Lato Medium" w:cs="Frutiger 45 Light"/>
          <w:color w:val="000000"/>
          <w:sz w:val="22"/>
          <w:szCs w:val="22"/>
        </w:rPr>
        <w:t xml:space="preserve">conferito l’incarico di ________ e </w:t>
      </w:r>
      <w:r>
        <w:rPr>
          <w:rFonts w:ascii="Lato Medium" w:hAnsi="Lato Medium" w:cs="Frutiger 45 Light"/>
          <w:iCs/>
          <w:color w:val="000000"/>
          <w:sz w:val="22"/>
          <w:szCs w:val="22"/>
        </w:rPr>
        <w:t>che lo stesso rivestiva presso</w:t>
      </w:r>
      <w:r>
        <w:rPr>
          <w:rFonts w:ascii="Lato Medium" w:hAnsi="Lato Medium" w:cs="Frutiger 45 Light"/>
          <w:color w:val="000000"/>
          <w:sz w:val="22"/>
          <w:szCs w:val="22"/>
        </w:rPr>
        <w:t xml:space="preserve"> ______________ (</w:t>
      </w:r>
      <w:r>
        <w:rPr>
          <w:rFonts w:ascii="Lato Medium" w:hAnsi="Lato Medium" w:cs="Frutiger 45 Light"/>
          <w:i/>
          <w:color w:val="000000"/>
          <w:sz w:val="22"/>
          <w:szCs w:val="22"/>
        </w:rPr>
        <w:t xml:space="preserve">specificare la pubblica amministrazione di appartenenza fra quelle di cui all'art.1- comma 2 del D.Lgs.165/01 e </w:t>
      </w:r>
      <w:proofErr w:type="spellStart"/>
      <w:r>
        <w:rPr>
          <w:rFonts w:ascii="Lato Medium" w:hAnsi="Lato Medium" w:cs="Frutiger 45 Light"/>
          <w:i/>
          <w:color w:val="000000"/>
          <w:sz w:val="22"/>
          <w:szCs w:val="22"/>
        </w:rPr>
        <w:t>s.m.i.</w:t>
      </w:r>
      <w:proofErr w:type="spellEnd"/>
      <w:r>
        <w:rPr>
          <w:rFonts w:ascii="Lato Medium" w:hAnsi="Lato Medium" w:cs="Frutiger 45 Light"/>
          <w:color w:val="000000"/>
          <w:sz w:val="22"/>
          <w:szCs w:val="22"/>
        </w:rPr>
        <w:t>) – Rif.: _________(</w:t>
      </w:r>
      <w:r>
        <w:rPr>
          <w:rFonts w:ascii="Lato Medium" w:hAnsi="Lato Medium" w:cs="Frutiger 45 Light"/>
          <w:i/>
          <w:color w:val="000000"/>
          <w:sz w:val="22"/>
          <w:szCs w:val="22"/>
        </w:rPr>
        <w:t xml:space="preserve">indicare il nominativo ed i recapiti del responsabile dell'ufficio del </w:t>
      </w:r>
      <w:r>
        <w:rPr>
          <w:rFonts w:ascii="Lato Medium" w:hAnsi="Lato Medium" w:cs="Frutiger 45 Light"/>
          <w:i/>
          <w:color w:val="000000"/>
          <w:sz w:val="22"/>
          <w:szCs w:val="22"/>
        </w:rPr>
        <w:lastRenderedPageBreak/>
        <w:t>personale</w:t>
      </w:r>
      <w:r>
        <w:rPr>
          <w:rFonts w:ascii="Lato Medium" w:hAnsi="Lato Medium" w:cs="Frutiger 45 Light"/>
          <w:color w:val="000000"/>
          <w:sz w:val="22"/>
          <w:szCs w:val="22"/>
        </w:rPr>
        <w:t>) l</w:t>
      </w:r>
      <w:r>
        <w:rPr>
          <w:rFonts w:ascii="Lato Medium" w:hAnsi="Lato Medium" w:cs="Frutiger 45 Light"/>
          <w:iCs/>
          <w:color w:val="000000"/>
          <w:sz w:val="22"/>
          <w:szCs w:val="22"/>
        </w:rPr>
        <w:t xml:space="preserve">e funzioni di ____________, il cui esercizio era cessato in coincidenza con la cessazione del rapporto di pubblico impiego e che </w:t>
      </w:r>
      <w:r>
        <w:rPr>
          <w:rFonts w:ascii="Lato Medium" w:hAnsi="Lato Medium" w:cs="Frutiger 45 Light"/>
          <w:color w:val="000000"/>
          <w:sz w:val="22"/>
          <w:szCs w:val="22"/>
        </w:rPr>
        <w:t>in data _________ è cessato il rapporto a causa __________ (</w:t>
      </w:r>
      <w:r>
        <w:rPr>
          <w:rFonts w:ascii="Lato Medium" w:hAnsi="Lato Medium" w:cs="Frutiger 45 Light"/>
          <w:i/>
          <w:color w:val="000000"/>
          <w:sz w:val="22"/>
          <w:szCs w:val="22"/>
        </w:rPr>
        <w:t>indicare il relativo motivo: licenziamento, dimissioni o altro</w:t>
      </w:r>
      <w:r>
        <w:rPr>
          <w:rFonts w:ascii="Lato Medium" w:hAnsi="Lato Medium" w:cs="Frutiger 45 Light"/>
          <w:color w:val="000000"/>
          <w:sz w:val="22"/>
          <w:szCs w:val="22"/>
        </w:rPr>
        <w:t>)</w:t>
      </w:r>
      <w:r>
        <w:rPr>
          <w:rStyle w:val="Caratterinotaapidipagina"/>
          <w:rFonts w:ascii="Lato Medium" w:hAnsi="Lato Medium" w:cs="Frutiger 45 Light"/>
          <w:color w:val="000000"/>
          <w:sz w:val="22"/>
          <w:szCs w:val="22"/>
        </w:rPr>
        <w:footnoteReference w:id="3"/>
      </w:r>
      <w:r>
        <w:rPr>
          <w:rFonts w:ascii="Lato Medium" w:hAnsi="Lato Medium" w:cs="Frutiger 45 Light"/>
          <w:sz w:val="22"/>
          <w:szCs w:val="22"/>
        </w:rPr>
        <w:t>;</w:t>
      </w:r>
    </w:p>
    <w:p w14:paraId="33DFD205" w14:textId="77777777" w:rsidR="00543425" w:rsidRDefault="00543425" w:rsidP="00543425">
      <w:pPr>
        <w:spacing w:line="360" w:lineRule="auto"/>
        <w:ind w:left="360"/>
        <w:jc w:val="both"/>
      </w:pPr>
    </w:p>
    <w:p w14:paraId="2C88E9F3" w14:textId="77777777" w:rsidR="00543425" w:rsidRDefault="00543425" w:rsidP="009C1D04">
      <w:pPr>
        <w:pStyle w:val="para"/>
        <w:spacing w:line="360" w:lineRule="auto"/>
        <w:ind w:left="720"/>
        <w:jc w:val="both"/>
        <w:rPr>
          <w:rFonts w:ascii="Lato Medium" w:hAnsi="Lato Medium" w:cs="Frutiger 45 Light"/>
        </w:rPr>
      </w:pPr>
    </w:p>
    <w:p w14:paraId="1B83EAD8" w14:textId="77777777" w:rsidR="008E1241" w:rsidRDefault="008E1241" w:rsidP="009C1D04">
      <w:pPr>
        <w:pStyle w:val="para"/>
        <w:spacing w:line="360" w:lineRule="auto"/>
        <w:ind w:left="720"/>
        <w:jc w:val="both"/>
        <w:rPr>
          <w:rFonts w:ascii="Lato Medium" w:hAnsi="Lato Medium" w:cs="Frutiger 45 Light"/>
        </w:rPr>
      </w:pPr>
    </w:p>
    <w:tbl>
      <w:tblPr>
        <w:tblW w:w="0" w:type="auto"/>
        <w:tblInd w:w="55" w:type="dxa"/>
        <w:tblBorders>
          <w:top w:val="single" w:sz="4" w:space="0" w:color="auto"/>
          <w:left w:val="single" w:sz="4" w:space="0" w:color="auto"/>
          <w:right w:val="single" w:sz="4" w:space="0" w:color="auto"/>
        </w:tblBorders>
        <w:tblLayout w:type="fixed"/>
        <w:tblCellMar>
          <w:top w:w="55" w:type="dxa"/>
          <w:left w:w="0" w:type="dxa"/>
          <w:bottom w:w="55" w:type="dxa"/>
          <w:right w:w="55" w:type="dxa"/>
        </w:tblCellMar>
        <w:tblLook w:val="0000" w:firstRow="0" w:lastRow="0" w:firstColumn="0" w:lastColumn="0" w:noHBand="0" w:noVBand="0"/>
      </w:tblPr>
      <w:tblGrid>
        <w:gridCol w:w="9638"/>
      </w:tblGrid>
      <w:tr w:rsidR="00663C58" w14:paraId="45756DDA" w14:textId="77777777" w:rsidTr="003D1149">
        <w:tc>
          <w:tcPr>
            <w:tcW w:w="9638" w:type="dxa"/>
            <w:shd w:val="clear" w:color="auto" w:fill="auto"/>
          </w:tcPr>
          <w:p w14:paraId="2ED51299" w14:textId="4B47764E" w:rsidR="00663C58" w:rsidRDefault="00663C58" w:rsidP="00663C58">
            <w:pPr>
              <w:spacing w:line="360" w:lineRule="auto"/>
              <w:jc w:val="both"/>
              <w:rPr>
                <w:rFonts w:ascii="Lato Medium" w:hAnsi="Lato Medium"/>
                <w:sz w:val="22"/>
                <w:szCs w:val="22"/>
              </w:rPr>
            </w:pPr>
            <w:r w:rsidRPr="00D15BA3">
              <w:rPr>
                <w:rFonts w:ascii="Lato Medium" w:hAnsi="Lato Medium"/>
                <w:b/>
                <w:bCs/>
                <w:sz w:val="22"/>
                <w:szCs w:val="22"/>
              </w:rPr>
              <w:t xml:space="preserve">CARICHE SOCIALI di cui </w:t>
            </w:r>
            <w:r w:rsidRPr="0092384E">
              <w:rPr>
                <w:rFonts w:ascii="Lato Medium" w:hAnsi="Lato Medium"/>
                <w:b/>
                <w:bCs/>
                <w:sz w:val="22"/>
                <w:szCs w:val="22"/>
              </w:rPr>
              <w:t xml:space="preserve">al comma 3 </w:t>
            </w:r>
            <w:r w:rsidR="0092384E" w:rsidRPr="0092384E">
              <w:rPr>
                <w:rFonts w:ascii="Lato Medium" w:hAnsi="Lato Medium"/>
                <w:b/>
                <w:bCs/>
                <w:sz w:val="22"/>
                <w:szCs w:val="22"/>
              </w:rPr>
              <w:t>art.94 del D.lgs.</w:t>
            </w:r>
            <w:r w:rsidR="0092384E">
              <w:rPr>
                <w:rFonts w:ascii="Lato Medium" w:hAnsi="Lato Medium"/>
                <w:sz w:val="22"/>
                <w:szCs w:val="22"/>
              </w:rPr>
              <w:t xml:space="preserve"> </w:t>
            </w:r>
            <w:r w:rsidRPr="007C79B6">
              <w:rPr>
                <w:rFonts w:ascii="Lato Medium" w:hAnsi="Lato Medium"/>
                <w:sz w:val="22"/>
                <w:szCs w:val="22"/>
              </w:rPr>
              <w:t>(</w:t>
            </w:r>
            <w:r w:rsidRPr="007C79B6">
              <w:rPr>
                <w:rFonts w:ascii="Lato Medium" w:hAnsi="Lato Medium"/>
                <w:i/>
                <w:sz w:val="22"/>
                <w:szCs w:val="22"/>
              </w:rPr>
              <w:t xml:space="preserve">compilare la parte pertinente, eliminare le altre ed allegare le dichiarazioni di </w:t>
            </w:r>
            <w:r w:rsidRPr="00C53636">
              <w:rPr>
                <w:rFonts w:ascii="Lato Medium" w:hAnsi="Lato Medium"/>
                <w:i/>
                <w:sz w:val="22"/>
                <w:szCs w:val="22"/>
              </w:rPr>
              <w:t xml:space="preserve">cui all’Allegato </w:t>
            </w:r>
            <w:r w:rsidR="00CF508A">
              <w:rPr>
                <w:rFonts w:ascii="Lato Medium" w:hAnsi="Lato Medium"/>
                <w:i/>
                <w:sz w:val="22"/>
                <w:szCs w:val="22"/>
              </w:rPr>
              <w:t>A</w:t>
            </w:r>
            <w:r w:rsidRPr="00C53636">
              <w:rPr>
                <w:rFonts w:ascii="Lato Medium" w:hAnsi="Lato Medium"/>
                <w:i/>
                <w:sz w:val="22"/>
                <w:szCs w:val="22"/>
              </w:rPr>
              <w:t xml:space="preserve"> e se necessario in ragione dell’importo </w:t>
            </w:r>
            <w:r w:rsidR="00E80ED0" w:rsidRPr="00C53636">
              <w:rPr>
                <w:rFonts w:ascii="Lato Medium" w:hAnsi="Lato Medium"/>
                <w:i/>
                <w:sz w:val="22"/>
                <w:szCs w:val="22"/>
              </w:rPr>
              <w:t>della sponsorizzazione</w:t>
            </w:r>
            <w:r w:rsidRPr="00C53636">
              <w:rPr>
                <w:rFonts w:ascii="Lato Medium" w:hAnsi="Lato Medium"/>
                <w:i/>
                <w:sz w:val="22"/>
                <w:szCs w:val="22"/>
              </w:rPr>
              <w:t xml:space="preserve"> superiore ad € 150.000,00 anche quelle di cui all’ Allegato </w:t>
            </w:r>
            <w:r w:rsidR="00CF508A">
              <w:rPr>
                <w:rFonts w:ascii="Lato Medium" w:hAnsi="Lato Medium"/>
                <w:i/>
                <w:sz w:val="22"/>
                <w:szCs w:val="22"/>
              </w:rPr>
              <w:t>B</w:t>
            </w:r>
            <w:bookmarkStart w:id="7" w:name="_GoBack"/>
            <w:bookmarkEnd w:id="7"/>
            <w:r w:rsidRPr="00C53636">
              <w:rPr>
                <w:rFonts w:ascii="Lato Medium" w:hAnsi="Lato Medium"/>
                <w:sz w:val="22"/>
                <w:szCs w:val="22"/>
              </w:rPr>
              <w:t>)</w:t>
            </w:r>
          </w:p>
          <w:p w14:paraId="53495357" w14:textId="77777777" w:rsidR="0092384E" w:rsidRPr="00D657E8" w:rsidRDefault="0092384E" w:rsidP="00663C58">
            <w:pPr>
              <w:spacing w:line="360" w:lineRule="auto"/>
              <w:jc w:val="both"/>
              <w:rPr>
                <w:rFonts w:ascii="Lato Medium" w:hAnsi="Lato Medium"/>
                <w:i/>
                <w:sz w:val="22"/>
                <w:szCs w:val="22"/>
              </w:rPr>
            </w:pPr>
          </w:p>
          <w:p w14:paraId="3F373EEA" w14:textId="77777777" w:rsidR="00663C58" w:rsidRPr="000C1370" w:rsidRDefault="00F3428E" w:rsidP="00663C58">
            <w:pPr>
              <w:numPr>
                <w:ilvl w:val="0"/>
                <w:numId w:val="7"/>
              </w:numPr>
              <w:spacing w:line="360" w:lineRule="auto"/>
              <w:jc w:val="both"/>
              <w:rPr>
                <w:rFonts w:ascii="Lato Medium" w:hAnsi="Lato Medium"/>
                <w:sz w:val="22"/>
                <w:szCs w:val="22"/>
              </w:rPr>
            </w:pPr>
            <w:r w:rsidRPr="00D15BA3">
              <w:rPr>
                <w:rFonts w:ascii="Lato Medium" w:hAnsi="Lato Medium"/>
                <w:b/>
                <w:bCs/>
                <w:sz w:val="22"/>
                <w:szCs w:val="22"/>
              </w:rPr>
              <w:t xml:space="preserve">se </w:t>
            </w:r>
            <w:r w:rsidR="00CA21A4" w:rsidRPr="00D15BA3">
              <w:rPr>
                <w:rFonts w:ascii="Lato Medium" w:hAnsi="Lato Medium"/>
                <w:b/>
                <w:bCs/>
                <w:sz w:val="22"/>
                <w:szCs w:val="22"/>
              </w:rPr>
              <w:t>l’Operatore Economico</w:t>
            </w:r>
            <w:r w:rsidR="00663C58" w:rsidRPr="00D15BA3">
              <w:rPr>
                <w:rFonts w:ascii="Lato Medium" w:hAnsi="Lato Medium"/>
                <w:b/>
                <w:bCs/>
                <w:sz w:val="22"/>
                <w:szCs w:val="22"/>
              </w:rPr>
              <w:t xml:space="preserve"> è un’Impresa individuale</w:t>
            </w:r>
            <w:r w:rsidR="00663C58" w:rsidRPr="000C1370">
              <w:rPr>
                <w:rFonts w:ascii="Lato Medium" w:hAnsi="Lato Medium"/>
                <w:sz w:val="22"/>
                <w:szCs w:val="22"/>
              </w:rPr>
              <w:t xml:space="preserve">, il Direttore Tecnico è____________________ nato a ___________________ il ____________ C.F. ____________________; </w:t>
            </w:r>
          </w:p>
        </w:tc>
      </w:tr>
      <w:tr w:rsidR="00663C58" w14:paraId="317A5769" w14:textId="77777777" w:rsidTr="003D1149">
        <w:tc>
          <w:tcPr>
            <w:tcW w:w="9638" w:type="dxa"/>
            <w:shd w:val="clear" w:color="auto" w:fill="auto"/>
          </w:tcPr>
          <w:p w14:paraId="45040BAD" w14:textId="77777777" w:rsidR="00663C58" w:rsidRPr="000C1370" w:rsidRDefault="00F3428E" w:rsidP="00663C58">
            <w:pPr>
              <w:numPr>
                <w:ilvl w:val="0"/>
                <w:numId w:val="7"/>
              </w:numPr>
              <w:spacing w:line="360" w:lineRule="auto"/>
              <w:jc w:val="both"/>
              <w:rPr>
                <w:rFonts w:ascii="Lato Medium" w:hAnsi="Lato Medium"/>
                <w:sz w:val="22"/>
                <w:szCs w:val="22"/>
              </w:rPr>
            </w:pPr>
            <w:r w:rsidRPr="00D15BA3">
              <w:rPr>
                <w:rFonts w:ascii="Lato Medium" w:hAnsi="Lato Medium"/>
                <w:b/>
                <w:bCs/>
                <w:sz w:val="22"/>
                <w:szCs w:val="22"/>
              </w:rPr>
              <w:t xml:space="preserve">se l’Operatore Economico </w:t>
            </w:r>
            <w:r w:rsidR="00663C58" w:rsidRPr="00D15BA3">
              <w:rPr>
                <w:rFonts w:ascii="Lato Medium" w:hAnsi="Lato Medium"/>
                <w:b/>
                <w:bCs/>
                <w:sz w:val="22"/>
                <w:szCs w:val="22"/>
              </w:rPr>
              <w:t>è una S.n.c.</w:t>
            </w:r>
            <w:r w:rsidR="00663C58" w:rsidRPr="000C1370">
              <w:rPr>
                <w:rFonts w:ascii="Lato Medium" w:hAnsi="Lato Medium"/>
                <w:sz w:val="22"/>
                <w:szCs w:val="22"/>
              </w:rPr>
              <w:t xml:space="preserve">, </w:t>
            </w:r>
          </w:p>
          <w:p w14:paraId="4740D0A0"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xml:space="preserve">Il socio </w:t>
            </w:r>
            <w:r>
              <w:rPr>
                <w:rFonts w:ascii="Lato Medium" w:hAnsi="Lato Medium"/>
                <w:sz w:val="22"/>
                <w:szCs w:val="22"/>
              </w:rPr>
              <w:t xml:space="preserve">amministratore </w:t>
            </w:r>
            <w:r w:rsidR="007D1527">
              <w:rPr>
                <w:rFonts w:ascii="Lato Medium" w:hAnsi="Lato Medium"/>
                <w:sz w:val="22"/>
                <w:szCs w:val="22"/>
              </w:rPr>
              <w:t>è</w:t>
            </w:r>
            <w:r w:rsidRPr="000C1370">
              <w:rPr>
                <w:rFonts w:ascii="Lato Medium" w:hAnsi="Lato Medium"/>
                <w:sz w:val="22"/>
                <w:szCs w:val="22"/>
              </w:rPr>
              <w:t>/sono:</w:t>
            </w:r>
          </w:p>
          <w:p w14:paraId="1C906FBB"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 nato a ________________ il __________</w:t>
            </w:r>
          </w:p>
          <w:p w14:paraId="6C1B1819"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xml:space="preserve">___________ nato a ________________ il __________ </w:t>
            </w:r>
          </w:p>
          <w:p w14:paraId="667855A4"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il Direttore/i tecnico/i è/sono _____________ nato/i a _____________________ il ___________ C.F. _______________________;</w:t>
            </w:r>
          </w:p>
        </w:tc>
      </w:tr>
      <w:tr w:rsidR="00663C58" w14:paraId="4497C0C4" w14:textId="77777777" w:rsidTr="003D1149">
        <w:tc>
          <w:tcPr>
            <w:tcW w:w="9638" w:type="dxa"/>
            <w:shd w:val="clear" w:color="auto" w:fill="auto"/>
          </w:tcPr>
          <w:p w14:paraId="3D782106" w14:textId="77777777" w:rsidR="00663C58" w:rsidRPr="000C1370" w:rsidRDefault="00C30F47" w:rsidP="00663C58">
            <w:pPr>
              <w:numPr>
                <w:ilvl w:val="0"/>
                <w:numId w:val="7"/>
              </w:numPr>
              <w:spacing w:line="360" w:lineRule="auto"/>
              <w:jc w:val="both"/>
              <w:rPr>
                <w:rFonts w:ascii="Lato Medium" w:hAnsi="Lato Medium"/>
                <w:sz w:val="22"/>
                <w:szCs w:val="22"/>
              </w:rPr>
            </w:pPr>
            <w:r w:rsidRPr="00D15BA3">
              <w:rPr>
                <w:rFonts w:ascii="Lato Medium" w:hAnsi="Lato Medium"/>
                <w:b/>
                <w:bCs/>
                <w:sz w:val="22"/>
                <w:szCs w:val="22"/>
              </w:rPr>
              <w:t xml:space="preserve">se l’Operatore Economico </w:t>
            </w:r>
            <w:r w:rsidR="00663C58" w:rsidRPr="00D15BA3">
              <w:rPr>
                <w:rFonts w:ascii="Lato Medium" w:hAnsi="Lato Medium"/>
                <w:b/>
                <w:bCs/>
                <w:sz w:val="22"/>
                <w:szCs w:val="22"/>
              </w:rPr>
              <w:t>è una S.a.s.</w:t>
            </w:r>
            <w:r w:rsidR="00663C58" w:rsidRPr="000C1370">
              <w:rPr>
                <w:rFonts w:ascii="Lato Medium" w:hAnsi="Lato Medium"/>
                <w:sz w:val="22"/>
                <w:szCs w:val="22"/>
              </w:rPr>
              <w:t>:</w:t>
            </w:r>
          </w:p>
        </w:tc>
      </w:tr>
      <w:tr w:rsidR="00663C58" w14:paraId="13CCB33C" w14:textId="77777777" w:rsidTr="003D1149">
        <w:tc>
          <w:tcPr>
            <w:tcW w:w="9638" w:type="dxa"/>
            <w:shd w:val="clear" w:color="auto" w:fill="auto"/>
          </w:tcPr>
          <w:p w14:paraId="0CCAF407"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xml:space="preserve">-il/i socio/i accomandatario/i </w:t>
            </w:r>
            <w:proofErr w:type="spellStart"/>
            <w:r w:rsidRPr="000C1370">
              <w:rPr>
                <w:rFonts w:ascii="Lato Medium" w:hAnsi="Lato Medium"/>
                <w:sz w:val="22"/>
                <w:szCs w:val="22"/>
              </w:rPr>
              <w:t>é</w:t>
            </w:r>
            <w:proofErr w:type="spellEnd"/>
            <w:r w:rsidRPr="000C1370">
              <w:rPr>
                <w:rFonts w:ascii="Lato Medium" w:hAnsi="Lato Medium"/>
                <w:sz w:val="22"/>
                <w:szCs w:val="22"/>
              </w:rPr>
              <w:t>/sono:</w:t>
            </w:r>
          </w:p>
          <w:p w14:paraId="61005555"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 nato a ________________ il __________</w:t>
            </w:r>
          </w:p>
          <w:p w14:paraId="64D67ED6"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 nato a ________________ il __________</w:t>
            </w:r>
          </w:p>
        </w:tc>
      </w:tr>
      <w:tr w:rsidR="00663C58" w14:paraId="61DF1574" w14:textId="77777777" w:rsidTr="003D1149">
        <w:tc>
          <w:tcPr>
            <w:tcW w:w="9638" w:type="dxa"/>
            <w:shd w:val="clear" w:color="auto" w:fill="auto"/>
          </w:tcPr>
          <w:p w14:paraId="2F04AFF5"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il Direttore/i tecnico/i è/sono Ing./Arch./</w:t>
            </w:r>
            <w:proofErr w:type="spellStart"/>
            <w:r w:rsidRPr="000C1370">
              <w:rPr>
                <w:rFonts w:ascii="Lato Medium" w:hAnsi="Lato Medium"/>
                <w:sz w:val="22"/>
                <w:szCs w:val="22"/>
              </w:rPr>
              <w:t>Geom</w:t>
            </w:r>
            <w:proofErr w:type="spellEnd"/>
            <w:r w:rsidRPr="000C1370">
              <w:rPr>
                <w:rFonts w:ascii="Lato Medium" w:hAnsi="Lato Medium"/>
                <w:sz w:val="22"/>
                <w:szCs w:val="22"/>
              </w:rPr>
              <w:t xml:space="preserve"> ______________________ nato/i a ___________________ il__________________ C.F. _________________________.</w:t>
            </w:r>
          </w:p>
        </w:tc>
      </w:tr>
      <w:tr w:rsidR="00663C58" w14:paraId="2CD6BE76" w14:textId="77777777" w:rsidTr="003D1149">
        <w:tc>
          <w:tcPr>
            <w:tcW w:w="9638" w:type="dxa"/>
            <w:shd w:val="clear" w:color="auto" w:fill="auto"/>
          </w:tcPr>
          <w:p w14:paraId="4646FFF9" w14:textId="77777777" w:rsidR="00663C58" w:rsidRPr="00D15BA3" w:rsidRDefault="00C30F47" w:rsidP="00663C58">
            <w:pPr>
              <w:numPr>
                <w:ilvl w:val="0"/>
                <w:numId w:val="7"/>
              </w:numPr>
              <w:spacing w:line="360" w:lineRule="auto"/>
              <w:jc w:val="both"/>
              <w:rPr>
                <w:rFonts w:ascii="Lato Medium" w:hAnsi="Lato Medium"/>
                <w:b/>
                <w:bCs/>
                <w:sz w:val="22"/>
                <w:szCs w:val="22"/>
              </w:rPr>
            </w:pPr>
            <w:r w:rsidRPr="00D15BA3">
              <w:rPr>
                <w:rFonts w:ascii="Lato Medium" w:hAnsi="Lato Medium"/>
                <w:b/>
                <w:bCs/>
                <w:sz w:val="22"/>
                <w:szCs w:val="22"/>
              </w:rPr>
              <w:t xml:space="preserve">se l’Operatore Economico </w:t>
            </w:r>
            <w:r w:rsidR="00663C58" w:rsidRPr="00D15BA3">
              <w:rPr>
                <w:rFonts w:ascii="Lato Medium" w:hAnsi="Lato Medium"/>
                <w:b/>
                <w:bCs/>
                <w:sz w:val="22"/>
                <w:szCs w:val="22"/>
              </w:rPr>
              <w:t xml:space="preserve">è una S.r.l., una S.p.a. o una </w:t>
            </w:r>
            <w:proofErr w:type="spellStart"/>
            <w:r w:rsidR="00663C58" w:rsidRPr="00D15BA3">
              <w:rPr>
                <w:rFonts w:ascii="Lato Medium" w:hAnsi="Lato Medium"/>
                <w:b/>
                <w:bCs/>
                <w:sz w:val="22"/>
                <w:szCs w:val="22"/>
              </w:rPr>
              <w:t>S.a.p.a</w:t>
            </w:r>
            <w:proofErr w:type="spellEnd"/>
            <w:r w:rsidR="00663C58" w:rsidRPr="00D15BA3">
              <w:rPr>
                <w:rFonts w:ascii="Lato Medium" w:hAnsi="Lato Medium"/>
                <w:b/>
                <w:bCs/>
                <w:sz w:val="22"/>
                <w:szCs w:val="22"/>
              </w:rPr>
              <w:t>.</w:t>
            </w:r>
            <w:r w:rsidR="00D15BA3">
              <w:rPr>
                <w:rFonts w:ascii="Lato Medium" w:hAnsi="Lato Medium"/>
                <w:b/>
                <w:bCs/>
                <w:sz w:val="22"/>
                <w:szCs w:val="22"/>
              </w:rPr>
              <w:t>:</w:t>
            </w:r>
          </w:p>
        </w:tc>
      </w:tr>
      <w:tr w:rsidR="00663C58" w14:paraId="7764EAD5" w14:textId="77777777" w:rsidTr="003D1149">
        <w:tc>
          <w:tcPr>
            <w:tcW w:w="9638" w:type="dxa"/>
            <w:shd w:val="clear" w:color="auto" w:fill="auto"/>
          </w:tcPr>
          <w:p w14:paraId="455587E3"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xml:space="preserve">- l’amministratore unico è________________________ nato/i a _________________ il __________ C.F. _________________________ </w:t>
            </w:r>
            <w:r>
              <w:rPr>
                <w:rFonts w:ascii="Lato Medium" w:hAnsi="Lato Medium"/>
                <w:sz w:val="22"/>
                <w:szCs w:val="22"/>
              </w:rPr>
              <w:t>oppure</w:t>
            </w:r>
            <w:r w:rsidRPr="000C1370">
              <w:rPr>
                <w:rFonts w:ascii="Lato Medium" w:hAnsi="Lato Medium"/>
                <w:sz w:val="22"/>
                <w:szCs w:val="22"/>
              </w:rPr>
              <w:t xml:space="preserve"> i membri del consiglio di amministrazione (</w:t>
            </w:r>
            <w:r w:rsidRPr="00D15BA3">
              <w:rPr>
                <w:rFonts w:ascii="Lato Medium" w:hAnsi="Lato Medium"/>
                <w:b/>
                <w:bCs/>
                <w:sz w:val="22"/>
                <w:szCs w:val="22"/>
              </w:rPr>
              <w:t>N.B.</w:t>
            </w:r>
            <w:r w:rsidRPr="000C1370">
              <w:rPr>
                <w:rFonts w:ascii="Lato Medium" w:hAnsi="Lato Medium"/>
                <w:sz w:val="22"/>
                <w:szCs w:val="22"/>
              </w:rPr>
              <w:t xml:space="preserve"> </w:t>
            </w:r>
            <w:r w:rsidRPr="00443029">
              <w:rPr>
                <w:rFonts w:ascii="Lato Medium" w:hAnsi="Lato Medium"/>
                <w:i/>
                <w:sz w:val="22"/>
                <w:szCs w:val="22"/>
              </w:rPr>
              <w:t>indicare tutti i membri, a prescindere dal conferimento o meno della legale rappresentanza</w:t>
            </w:r>
            <w:r w:rsidRPr="000C1370">
              <w:rPr>
                <w:rFonts w:ascii="Lato Medium" w:hAnsi="Lato Medium"/>
                <w:sz w:val="22"/>
                <w:szCs w:val="22"/>
              </w:rPr>
              <w:t>) è/sono:</w:t>
            </w:r>
          </w:p>
          <w:p w14:paraId="7D4AF331"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__________________ nato/i a _________________ il __________ C.F. _________________________;</w:t>
            </w:r>
          </w:p>
          <w:p w14:paraId="3F6095F0"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__________________ nato/i a _________________ il __________ C.F. _________________________;</w:t>
            </w:r>
          </w:p>
        </w:tc>
      </w:tr>
      <w:tr w:rsidR="00663C58" w14:paraId="76970A03" w14:textId="77777777" w:rsidTr="003D1149">
        <w:tc>
          <w:tcPr>
            <w:tcW w:w="9638" w:type="dxa"/>
            <w:shd w:val="clear" w:color="auto" w:fill="auto"/>
          </w:tcPr>
          <w:p w14:paraId="7591D4A1" w14:textId="77777777" w:rsidR="00663C58" w:rsidRPr="00045600" w:rsidRDefault="00663C58" w:rsidP="00663C58">
            <w:pPr>
              <w:spacing w:line="360" w:lineRule="auto"/>
              <w:ind w:left="370"/>
            </w:pPr>
            <w:r w:rsidRPr="00045600">
              <w:rPr>
                <w:rFonts w:ascii="Lato Medium" w:hAnsi="Lato Medium" w:cs="Frutiger 45 Light"/>
                <w:color w:val="000000"/>
                <w:sz w:val="22"/>
                <w:szCs w:val="22"/>
              </w:rPr>
              <w:t xml:space="preserve">-il/i Direttore/i tecnico/i è/sono_________ Ing./Arch./Geom._______________ nato/a </w:t>
            </w:r>
            <w:proofErr w:type="spellStart"/>
            <w:r w:rsidRPr="00045600">
              <w:rPr>
                <w:rFonts w:ascii="Lato Medium" w:hAnsi="Lato Medium" w:cs="Frutiger 45 Light"/>
                <w:color w:val="000000"/>
                <w:sz w:val="22"/>
                <w:szCs w:val="22"/>
              </w:rPr>
              <w:t>a</w:t>
            </w:r>
            <w:proofErr w:type="spellEnd"/>
            <w:r w:rsidRPr="00045600">
              <w:rPr>
                <w:rFonts w:ascii="Lato Medium" w:hAnsi="Lato Medium" w:cs="Frutiger 45 Light"/>
                <w:color w:val="000000"/>
                <w:sz w:val="22"/>
                <w:szCs w:val="22"/>
              </w:rPr>
              <w:t xml:space="preserve"> ______________ il _______ C.F. _______________- residente a _____________ Via___________ </w:t>
            </w:r>
            <w:r w:rsidRPr="00045600">
              <w:rPr>
                <w:rFonts w:ascii="Lato Medium" w:hAnsi="Lato Medium" w:cs="Frutiger 45 Light"/>
                <w:color w:val="000000"/>
                <w:sz w:val="22"/>
                <w:szCs w:val="22"/>
              </w:rPr>
              <w:lastRenderedPageBreak/>
              <w:t xml:space="preserve">Ing./Arch./Geom. _________ nato/a </w:t>
            </w:r>
            <w:proofErr w:type="spellStart"/>
            <w:r w:rsidRPr="00045600">
              <w:rPr>
                <w:rFonts w:ascii="Lato Medium" w:hAnsi="Lato Medium" w:cs="Frutiger 45 Light"/>
                <w:color w:val="000000"/>
                <w:sz w:val="22"/>
                <w:szCs w:val="22"/>
              </w:rPr>
              <w:t>a</w:t>
            </w:r>
            <w:proofErr w:type="spellEnd"/>
            <w:r w:rsidRPr="00045600">
              <w:rPr>
                <w:rFonts w:ascii="Lato Medium" w:hAnsi="Lato Medium" w:cs="Frutiger 45 Light"/>
                <w:color w:val="000000"/>
                <w:sz w:val="22"/>
                <w:szCs w:val="22"/>
              </w:rPr>
              <w:t xml:space="preserve"> _____________il _______ C.F. _________________ residente a _________ Via___________;</w:t>
            </w:r>
          </w:p>
        </w:tc>
      </w:tr>
      <w:tr w:rsidR="00663C58" w14:paraId="03BDA7B8" w14:textId="77777777" w:rsidTr="003D1149">
        <w:tc>
          <w:tcPr>
            <w:tcW w:w="9638" w:type="dxa"/>
            <w:shd w:val="clear" w:color="auto" w:fill="auto"/>
          </w:tcPr>
          <w:p w14:paraId="1B681A17" w14:textId="77777777" w:rsidR="00663C58" w:rsidRPr="00045600" w:rsidRDefault="00663C58" w:rsidP="00663C58">
            <w:pPr>
              <w:spacing w:line="360" w:lineRule="auto"/>
              <w:ind w:left="370"/>
            </w:pPr>
            <w:r w:rsidRPr="00045600">
              <w:rPr>
                <w:rFonts w:ascii="Lato Medium" w:hAnsi="Lato Medium" w:cs="Frutiger 45 Light"/>
                <w:color w:val="000000"/>
                <w:sz w:val="22"/>
                <w:szCs w:val="22"/>
              </w:rPr>
              <w:lastRenderedPageBreak/>
              <w:t xml:space="preserve">-l’institore/gli institori è/sono_______ Sig./Sig.ra______________ nato/a </w:t>
            </w:r>
            <w:proofErr w:type="spellStart"/>
            <w:r w:rsidRPr="00045600">
              <w:rPr>
                <w:rFonts w:ascii="Lato Medium" w:hAnsi="Lato Medium" w:cs="Frutiger 45 Light"/>
                <w:color w:val="000000"/>
                <w:sz w:val="22"/>
                <w:szCs w:val="22"/>
              </w:rPr>
              <w:t>a</w:t>
            </w:r>
            <w:proofErr w:type="spellEnd"/>
            <w:r w:rsidRPr="00045600">
              <w:rPr>
                <w:rFonts w:ascii="Lato Medium" w:hAnsi="Lato Medium" w:cs="Frutiger 45 Light"/>
                <w:color w:val="000000"/>
                <w:sz w:val="22"/>
                <w:szCs w:val="22"/>
              </w:rPr>
              <w:t xml:space="preserve"> _______________ il _______ C.F. _________________ residente a ____________ Via_____________; Sig./Sig.ra ______________ nato/a </w:t>
            </w:r>
            <w:proofErr w:type="spellStart"/>
            <w:r w:rsidRPr="00045600">
              <w:rPr>
                <w:rFonts w:ascii="Lato Medium" w:hAnsi="Lato Medium" w:cs="Frutiger 45 Light"/>
                <w:color w:val="000000"/>
                <w:sz w:val="22"/>
                <w:szCs w:val="22"/>
              </w:rPr>
              <w:t>a</w:t>
            </w:r>
            <w:proofErr w:type="spellEnd"/>
            <w:r w:rsidRPr="00045600">
              <w:rPr>
                <w:rFonts w:ascii="Lato Medium" w:hAnsi="Lato Medium" w:cs="Frutiger 45 Light"/>
                <w:color w:val="000000"/>
                <w:sz w:val="22"/>
                <w:szCs w:val="22"/>
              </w:rPr>
              <w:t xml:space="preserve"> ________________ il _______ C.F.________________ residente a________________ Via______________ </w:t>
            </w:r>
          </w:p>
        </w:tc>
      </w:tr>
      <w:tr w:rsidR="00663C58" w14:paraId="0203B4F0" w14:textId="77777777" w:rsidTr="003D1149">
        <w:tc>
          <w:tcPr>
            <w:tcW w:w="9638" w:type="dxa"/>
            <w:shd w:val="clear" w:color="auto" w:fill="auto"/>
          </w:tcPr>
          <w:p w14:paraId="1DD7FCA3" w14:textId="77777777" w:rsidR="00663C58" w:rsidRPr="00045600" w:rsidRDefault="00663C58" w:rsidP="00663C58">
            <w:pPr>
              <w:spacing w:line="360" w:lineRule="auto"/>
              <w:ind w:left="720"/>
            </w:pPr>
            <w:r>
              <w:rPr>
                <w:rFonts w:ascii="Lato Medium" w:hAnsi="Lato Medium" w:cs="Frutiger 45 Light"/>
                <w:b/>
                <w:bCs/>
                <w:color w:val="000000"/>
                <w:sz w:val="22"/>
                <w:szCs w:val="22"/>
              </w:rPr>
              <w:t>oppure</w:t>
            </w:r>
            <w:r w:rsidRPr="00045600">
              <w:rPr>
                <w:rFonts w:ascii="Lato Medium" w:hAnsi="Lato Medium" w:cs="Frutiger 45 Light"/>
                <w:color w:val="000000"/>
                <w:sz w:val="22"/>
                <w:szCs w:val="22"/>
              </w:rPr>
              <w:t xml:space="preserve"> non vi sono institori:</w:t>
            </w:r>
          </w:p>
        </w:tc>
      </w:tr>
      <w:tr w:rsidR="00663C58" w14:paraId="508650D2" w14:textId="77777777" w:rsidTr="003D1149">
        <w:tc>
          <w:tcPr>
            <w:tcW w:w="9638" w:type="dxa"/>
            <w:shd w:val="clear" w:color="auto" w:fill="auto"/>
          </w:tcPr>
          <w:p w14:paraId="634105BF"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il/i </w:t>
            </w:r>
            <w:r w:rsidRPr="00F65DA7">
              <w:rPr>
                <w:rFonts w:ascii="Lato Medium" w:hAnsi="Lato Medium"/>
                <w:b/>
                <w:sz w:val="22"/>
                <w:szCs w:val="22"/>
              </w:rPr>
              <w:t>Procuratore/i generale</w:t>
            </w:r>
            <w:r w:rsidRPr="00F65DA7">
              <w:rPr>
                <w:rFonts w:ascii="Lato Medium" w:hAnsi="Lato Medium"/>
                <w:sz w:val="22"/>
                <w:szCs w:val="22"/>
              </w:rPr>
              <w:t xml:space="preserve"> </w:t>
            </w:r>
            <w:r>
              <w:rPr>
                <w:rFonts w:ascii="Lato Medium" w:hAnsi="Lato Medium"/>
                <w:sz w:val="22"/>
                <w:szCs w:val="22"/>
              </w:rPr>
              <w:t>oppure</w:t>
            </w:r>
            <w:r w:rsidRPr="00F65DA7">
              <w:rPr>
                <w:rFonts w:ascii="Lato Medium" w:hAnsi="Lato Medium"/>
                <w:sz w:val="22"/>
                <w:szCs w:val="22"/>
              </w:rPr>
              <w:t xml:space="preserve"> il/i Procuratore/i Speciale/i è/sono:</w:t>
            </w:r>
          </w:p>
        </w:tc>
      </w:tr>
      <w:tr w:rsidR="00663C58" w14:paraId="22FE8517" w14:textId="77777777" w:rsidTr="003D1149">
        <w:tc>
          <w:tcPr>
            <w:tcW w:w="9638" w:type="dxa"/>
            <w:shd w:val="clear" w:color="auto" w:fill="auto"/>
          </w:tcPr>
          <w:p w14:paraId="4BD7705D"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Sig./Sig.ra _______________nato/a </w:t>
            </w:r>
            <w:proofErr w:type="spellStart"/>
            <w:r w:rsidRPr="00F65DA7">
              <w:rPr>
                <w:rFonts w:ascii="Lato Medium" w:hAnsi="Lato Medium"/>
                <w:sz w:val="22"/>
                <w:szCs w:val="22"/>
              </w:rPr>
              <w:t>a</w:t>
            </w:r>
            <w:proofErr w:type="spellEnd"/>
            <w:r w:rsidRPr="00F65DA7">
              <w:rPr>
                <w:rFonts w:ascii="Lato Medium" w:hAnsi="Lato Medium"/>
                <w:sz w:val="22"/>
                <w:szCs w:val="22"/>
              </w:rPr>
              <w:t xml:space="preserve"> _____________ il ________ C.F._____________ residente a _________________ Via_________________-Procuratore generale;</w:t>
            </w:r>
          </w:p>
        </w:tc>
      </w:tr>
      <w:tr w:rsidR="00663C58" w14:paraId="75E274C4" w14:textId="77777777" w:rsidTr="003D1149">
        <w:tc>
          <w:tcPr>
            <w:tcW w:w="9638" w:type="dxa"/>
            <w:shd w:val="clear" w:color="auto" w:fill="auto"/>
          </w:tcPr>
          <w:p w14:paraId="19448D03"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Sig./Sig.ra ______________nato/a </w:t>
            </w:r>
            <w:proofErr w:type="spellStart"/>
            <w:r w:rsidRPr="00F65DA7">
              <w:rPr>
                <w:rFonts w:ascii="Lato Medium" w:hAnsi="Lato Medium"/>
                <w:sz w:val="22"/>
                <w:szCs w:val="22"/>
              </w:rPr>
              <w:t>a</w:t>
            </w:r>
            <w:proofErr w:type="spellEnd"/>
            <w:r w:rsidRPr="00F65DA7">
              <w:rPr>
                <w:rFonts w:ascii="Lato Medium" w:hAnsi="Lato Medium"/>
                <w:sz w:val="22"/>
                <w:szCs w:val="22"/>
              </w:rPr>
              <w:t xml:space="preserve"> ____________ il ________ C.F._________________ residente a _______________ Via ______________ - Procuratore speciale</w:t>
            </w:r>
          </w:p>
        </w:tc>
      </w:tr>
      <w:tr w:rsidR="00663C58" w14:paraId="0F25B1DB" w14:textId="77777777" w:rsidTr="003D1149">
        <w:tc>
          <w:tcPr>
            <w:tcW w:w="9638" w:type="dxa"/>
            <w:shd w:val="clear" w:color="auto" w:fill="auto"/>
          </w:tcPr>
          <w:p w14:paraId="0BA68AC0" w14:textId="77777777" w:rsidR="00663C58" w:rsidRPr="00C87CAC"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 </w:t>
            </w:r>
            <w:r w:rsidRPr="00987640">
              <w:rPr>
                <w:rFonts w:ascii="Lato Medium" w:hAnsi="Lato Medium"/>
                <w:b/>
                <w:sz w:val="22"/>
                <w:szCs w:val="22"/>
              </w:rPr>
              <w:t>oppure</w:t>
            </w:r>
            <w:r w:rsidRPr="00F65DA7">
              <w:rPr>
                <w:rFonts w:ascii="Lato Medium" w:hAnsi="Lato Medium"/>
                <w:sz w:val="22"/>
                <w:szCs w:val="22"/>
              </w:rPr>
              <w:t xml:space="preserve"> non vi sono procuratori;</w:t>
            </w:r>
          </w:p>
        </w:tc>
      </w:tr>
      <w:tr w:rsidR="00663C58" w14:paraId="074C2A66" w14:textId="77777777" w:rsidTr="003D1149">
        <w:tc>
          <w:tcPr>
            <w:tcW w:w="9638" w:type="dxa"/>
            <w:shd w:val="clear" w:color="auto" w:fill="auto"/>
          </w:tcPr>
          <w:p w14:paraId="3424EAB0"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che il Collegio sindacale  è così composto:</w:t>
            </w:r>
          </w:p>
        </w:tc>
      </w:tr>
      <w:tr w:rsidR="00663C58" w14:paraId="657A707C" w14:textId="77777777" w:rsidTr="003D1149">
        <w:tc>
          <w:tcPr>
            <w:tcW w:w="9638" w:type="dxa"/>
            <w:shd w:val="clear" w:color="auto" w:fill="auto"/>
          </w:tcPr>
          <w:p w14:paraId="100330F9"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Sig./Sig.ra_____________ nato/a </w:t>
            </w:r>
            <w:proofErr w:type="spellStart"/>
            <w:r w:rsidRPr="00F65DA7">
              <w:rPr>
                <w:rFonts w:ascii="Lato Medium" w:hAnsi="Lato Medium"/>
                <w:sz w:val="22"/>
                <w:szCs w:val="22"/>
              </w:rPr>
              <w:t>a</w:t>
            </w:r>
            <w:proofErr w:type="spellEnd"/>
            <w:r w:rsidRPr="00F65DA7">
              <w:rPr>
                <w:rFonts w:ascii="Lato Medium" w:hAnsi="Lato Medium"/>
                <w:sz w:val="22"/>
                <w:szCs w:val="22"/>
              </w:rPr>
              <w:t xml:space="preserve"> ______________ il _______ C.F._________________ residente a ________________ Via___________-Presidente del Collegio Sindacale</w:t>
            </w:r>
          </w:p>
        </w:tc>
      </w:tr>
      <w:tr w:rsidR="00081F65" w14:paraId="266ACDF1" w14:textId="77777777" w:rsidTr="003D1149">
        <w:trPr>
          <w:trHeight w:val="520"/>
        </w:trPr>
        <w:tc>
          <w:tcPr>
            <w:tcW w:w="9638" w:type="dxa"/>
            <w:tcBorders>
              <w:bottom w:val="nil"/>
            </w:tcBorders>
            <w:shd w:val="clear" w:color="auto" w:fill="auto"/>
          </w:tcPr>
          <w:p w14:paraId="253A2F72" w14:textId="77777777" w:rsidR="00081F65" w:rsidRDefault="00081F65" w:rsidP="009C1D04">
            <w:pPr>
              <w:spacing w:line="360" w:lineRule="auto"/>
              <w:ind w:left="357"/>
              <w:jc w:val="both"/>
              <w:rPr>
                <w:rFonts w:ascii="Lato Medium" w:hAnsi="Lato Medium"/>
                <w:sz w:val="22"/>
                <w:szCs w:val="22"/>
              </w:rPr>
            </w:pPr>
          </w:p>
          <w:p w14:paraId="443AFF8E" w14:textId="77777777" w:rsidR="00081F65" w:rsidRPr="00F65DA7" w:rsidRDefault="00FD63C5" w:rsidP="00FD63C5">
            <w:pPr>
              <w:numPr>
                <w:ilvl w:val="0"/>
                <w:numId w:val="9"/>
              </w:numPr>
              <w:spacing w:line="360" w:lineRule="auto"/>
              <w:jc w:val="both"/>
              <w:rPr>
                <w:rFonts w:ascii="Lato Medium" w:hAnsi="Lato Medium"/>
                <w:sz w:val="22"/>
                <w:szCs w:val="22"/>
              </w:rPr>
            </w:pPr>
            <w:r w:rsidRPr="00FD63C5">
              <w:rPr>
                <w:rFonts w:ascii="Lato Medium" w:hAnsi="Lato Medium"/>
                <w:sz w:val="22"/>
                <w:szCs w:val="22"/>
              </w:rPr>
              <w:t xml:space="preserve">che il </w:t>
            </w:r>
            <w:r w:rsidRPr="004A17C7">
              <w:rPr>
                <w:rFonts w:ascii="Lato Medium" w:hAnsi="Lato Medium"/>
                <w:b/>
                <w:sz w:val="22"/>
                <w:szCs w:val="22"/>
              </w:rPr>
              <w:t>socio unico</w:t>
            </w:r>
            <w:r w:rsidRPr="00FD63C5">
              <w:rPr>
                <w:rFonts w:ascii="Lato Medium" w:hAnsi="Lato Medium"/>
                <w:sz w:val="22"/>
                <w:szCs w:val="22"/>
              </w:rPr>
              <w:t xml:space="preserve"> </w:t>
            </w:r>
            <w:r w:rsidRPr="00E80ED0">
              <w:rPr>
                <w:rFonts w:ascii="Lato Medium" w:hAnsi="Lato Medium"/>
                <w:sz w:val="22"/>
                <w:szCs w:val="22"/>
              </w:rPr>
              <w:t>(N.B. indicare la</w:t>
            </w:r>
            <w:r w:rsidRPr="00FD63C5">
              <w:rPr>
                <w:rFonts w:ascii="Lato Medium" w:hAnsi="Lato Medium"/>
                <w:sz w:val="22"/>
                <w:szCs w:val="22"/>
              </w:rPr>
              <w:t xml:space="preserve"> </w:t>
            </w:r>
            <w:r w:rsidRPr="00663C58">
              <w:rPr>
                <w:rFonts w:ascii="Lato Medium" w:hAnsi="Lato Medium"/>
                <w:b/>
                <w:sz w:val="22"/>
                <w:szCs w:val="22"/>
              </w:rPr>
              <w:t>persona fisica</w:t>
            </w:r>
            <w:r w:rsidRPr="00FD63C5">
              <w:rPr>
                <w:rFonts w:ascii="Lato Medium" w:hAnsi="Lato Medium"/>
                <w:sz w:val="22"/>
                <w:szCs w:val="22"/>
              </w:rPr>
              <w:t xml:space="preserve"> </w:t>
            </w:r>
            <w:r w:rsidRPr="00E80ED0">
              <w:rPr>
                <w:rFonts w:ascii="Lato Medium" w:hAnsi="Lato Medium"/>
                <w:sz w:val="22"/>
                <w:szCs w:val="22"/>
              </w:rPr>
              <w:t>o la persona giuridica</w:t>
            </w:r>
            <w:r w:rsidRPr="00FD63C5">
              <w:rPr>
                <w:rFonts w:ascii="Lato Medium" w:hAnsi="Lato Medium"/>
                <w:sz w:val="22"/>
                <w:szCs w:val="22"/>
              </w:rPr>
              <w:t>) è</w:t>
            </w:r>
            <w:r w:rsidR="00DD6E6E" w:rsidRPr="00F65DA7">
              <w:rPr>
                <w:rFonts w:ascii="Lato Medium" w:hAnsi="Lato Medium"/>
                <w:sz w:val="22"/>
                <w:szCs w:val="22"/>
              </w:rPr>
              <w:t xml:space="preserve"> Sig./Sig.ra </w:t>
            </w:r>
            <w:r w:rsidRPr="00FD63C5">
              <w:rPr>
                <w:rFonts w:ascii="Lato Medium" w:hAnsi="Lato Medium"/>
                <w:sz w:val="22"/>
                <w:szCs w:val="22"/>
              </w:rPr>
              <w:t>___________________ nato a _______________ il __________ CF. __________________</w:t>
            </w:r>
          </w:p>
        </w:tc>
      </w:tr>
      <w:tr w:rsidR="00081F65" w14:paraId="265A6647" w14:textId="77777777" w:rsidTr="003D1149">
        <w:tc>
          <w:tcPr>
            <w:tcW w:w="9638" w:type="dxa"/>
            <w:tcBorders>
              <w:top w:val="nil"/>
              <w:bottom w:val="single" w:sz="4" w:space="0" w:color="auto"/>
            </w:tcBorders>
            <w:shd w:val="clear" w:color="auto" w:fill="auto"/>
          </w:tcPr>
          <w:p w14:paraId="6A6B6AD8" w14:textId="77777777" w:rsidR="00622146" w:rsidRPr="00663C58" w:rsidRDefault="00773772" w:rsidP="009C1D04">
            <w:pPr>
              <w:spacing w:line="360" w:lineRule="auto"/>
              <w:ind w:left="720"/>
              <w:rPr>
                <w:rFonts w:ascii="Lato Medium" w:hAnsi="Lato Medium" w:cs="Frutiger 45 Light"/>
                <w:b/>
                <w:bCs/>
                <w:sz w:val="22"/>
                <w:szCs w:val="22"/>
              </w:rPr>
            </w:pPr>
            <w:r w:rsidRPr="00663C58">
              <w:rPr>
                <w:rFonts w:ascii="Lato Medium" w:hAnsi="Lato Medium" w:cs="Frutiger 45 Light"/>
                <w:b/>
                <w:bCs/>
                <w:sz w:val="22"/>
                <w:szCs w:val="22"/>
              </w:rPr>
              <w:t xml:space="preserve">Che </w:t>
            </w:r>
            <w:r w:rsidR="00081F65" w:rsidRPr="00663C58">
              <w:rPr>
                <w:rFonts w:ascii="Lato Medium" w:hAnsi="Lato Medium" w:cs="Frutiger 45 Light"/>
                <w:b/>
                <w:bCs/>
                <w:sz w:val="22"/>
                <w:szCs w:val="22"/>
              </w:rPr>
              <w:t xml:space="preserve">il socio </w:t>
            </w:r>
            <w:r w:rsidR="00622146" w:rsidRPr="00663C58">
              <w:rPr>
                <w:rFonts w:ascii="Lato Medium" w:hAnsi="Lato Medium" w:cs="Frutiger 45 Light"/>
                <w:b/>
                <w:bCs/>
                <w:sz w:val="22"/>
                <w:szCs w:val="22"/>
              </w:rPr>
              <w:t xml:space="preserve">persona giuridica </w:t>
            </w:r>
          </w:p>
          <w:p w14:paraId="35EEC792" w14:textId="77777777" w:rsidR="00622146" w:rsidRDefault="00773772" w:rsidP="009C1D04">
            <w:pPr>
              <w:spacing w:line="360" w:lineRule="auto"/>
              <w:ind w:left="720"/>
              <w:rPr>
                <w:rFonts w:ascii="Lato Medium" w:hAnsi="Lato Medium" w:cs="Frutiger 45 Light"/>
                <w:color w:val="000000"/>
                <w:sz w:val="22"/>
                <w:szCs w:val="22"/>
              </w:rPr>
            </w:pPr>
            <w:r>
              <w:rPr>
                <w:rFonts w:ascii="Lato Medium" w:hAnsi="Lato Medium" w:cs="Frutiger 45 Light"/>
                <w:color w:val="000000"/>
                <w:sz w:val="22"/>
                <w:szCs w:val="22"/>
              </w:rPr>
              <w:t xml:space="preserve">È </w:t>
            </w:r>
            <w:r w:rsidR="00081F65" w:rsidRPr="00045600">
              <w:rPr>
                <w:rFonts w:ascii="Lato Medium" w:hAnsi="Lato Medium" w:cs="Frutiger 45 Light"/>
                <w:color w:val="000000"/>
                <w:sz w:val="22"/>
                <w:szCs w:val="22"/>
              </w:rPr>
              <w:t>la società __________ sede legale/domicilio fiscale in ______________ Via_______________ Tel. n.___________________ e-mail/</w:t>
            </w:r>
            <w:proofErr w:type="spellStart"/>
            <w:r w:rsidR="00081F65" w:rsidRPr="00045600">
              <w:rPr>
                <w:rFonts w:ascii="Lato Medium" w:hAnsi="Lato Medium" w:cs="Frutiger 45 Light"/>
                <w:color w:val="000000"/>
                <w:sz w:val="22"/>
                <w:szCs w:val="22"/>
              </w:rPr>
              <w:t>pec</w:t>
            </w:r>
            <w:proofErr w:type="spellEnd"/>
            <w:r w:rsidR="00081F65" w:rsidRPr="00045600">
              <w:rPr>
                <w:rFonts w:ascii="Lato Medium" w:hAnsi="Lato Medium" w:cs="Frutiger 45 Light"/>
                <w:color w:val="000000"/>
                <w:sz w:val="22"/>
                <w:szCs w:val="22"/>
              </w:rPr>
              <w:t xml:space="preserve">________________ Cod. Fiscale/Partita </w:t>
            </w:r>
            <w:proofErr w:type="gramStart"/>
            <w:r w:rsidR="00081F65" w:rsidRPr="00045600">
              <w:rPr>
                <w:rFonts w:ascii="Lato Medium" w:hAnsi="Lato Medium" w:cs="Frutiger 45 Light"/>
                <w:color w:val="000000"/>
                <w:sz w:val="22"/>
                <w:szCs w:val="22"/>
              </w:rPr>
              <w:t>IVA:_</w:t>
            </w:r>
            <w:proofErr w:type="gramEnd"/>
            <w:r w:rsidR="00081F65" w:rsidRPr="00045600">
              <w:rPr>
                <w:rFonts w:ascii="Lato Medium" w:hAnsi="Lato Medium" w:cs="Frutiger 45 Light"/>
                <w:color w:val="000000"/>
                <w:sz w:val="22"/>
                <w:szCs w:val="22"/>
              </w:rPr>
              <w:t>___________________________;</w:t>
            </w:r>
          </w:p>
          <w:p w14:paraId="246B037B" w14:textId="77777777" w:rsidR="00773772" w:rsidRDefault="00773772" w:rsidP="009C1D04">
            <w:pPr>
              <w:spacing w:line="360" w:lineRule="auto"/>
              <w:ind w:left="720"/>
              <w:rPr>
                <w:rFonts w:ascii="Lato Medium" w:hAnsi="Lato Medium" w:cs="Frutiger 45 Light"/>
                <w:color w:val="000000"/>
                <w:sz w:val="22"/>
                <w:szCs w:val="22"/>
              </w:rPr>
            </w:pPr>
            <w:r w:rsidRPr="00C30F47">
              <w:rPr>
                <w:rFonts w:ascii="Lato Medium" w:hAnsi="Lato Medium" w:cs="Frutiger 45 Light"/>
                <w:color w:val="000000"/>
                <w:sz w:val="22"/>
                <w:szCs w:val="22"/>
              </w:rPr>
              <w:t>L’amministratore</w:t>
            </w:r>
            <w:r w:rsidR="00663C58" w:rsidRPr="00C30F47">
              <w:rPr>
                <w:rFonts w:ascii="Lato Medium" w:hAnsi="Lato Medium" w:cs="Frutiger 45 Light"/>
                <w:color w:val="000000"/>
                <w:sz w:val="22"/>
                <w:szCs w:val="22"/>
              </w:rPr>
              <w:t xml:space="preserve">/gli amministratori </w:t>
            </w:r>
            <w:r w:rsidRPr="00C30F47">
              <w:rPr>
                <w:rFonts w:ascii="Lato Medium" w:hAnsi="Lato Medium" w:cs="Frutiger 45 Light"/>
                <w:color w:val="000000"/>
                <w:sz w:val="22"/>
                <w:szCs w:val="22"/>
              </w:rPr>
              <w:t>è</w:t>
            </w:r>
            <w:r w:rsidR="00663C58" w:rsidRPr="00C30F47">
              <w:rPr>
                <w:rFonts w:ascii="Lato Medium" w:hAnsi="Lato Medium" w:cs="Frutiger 45 Light"/>
                <w:color w:val="000000"/>
                <w:sz w:val="22"/>
                <w:szCs w:val="22"/>
              </w:rPr>
              <w:t>/sono</w:t>
            </w:r>
            <w:r w:rsidR="00DD6E6E" w:rsidRPr="00F65DA7">
              <w:rPr>
                <w:rFonts w:ascii="Lato Medium" w:hAnsi="Lato Medium"/>
                <w:sz w:val="22"/>
                <w:szCs w:val="22"/>
              </w:rPr>
              <w:t xml:space="preserve"> Sig./Sig.ra </w:t>
            </w:r>
            <w:r w:rsidRPr="00773772">
              <w:rPr>
                <w:rFonts w:ascii="Lato Medium" w:hAnsi="Lato Medium" w:cs="Frutiger 45 Light"/>
                <w:color w:val="000000"/>
                <w:sz w:val="22"/>
                <w:szCs w:val="22"/>
              </w:rPr>
              <w:t>___________________ nato a _______________ il __________ CF. __________________</w:t>
            </w:r>
          </w:p>
          <w:p w14:paraId="38715E8D" w14:textId="77777777" w:rsidR="003D1149" w:rsidRDefault="003D1149" w:rsidP="009C1D04">
            <w:pPr>
              <w:spacing w:line="360" w:lineRule="auto"/>
              <w:ind w:left="720"/>
              <w:rPr>
                <w:rFonts w:ascii="Lato Medium" w:hAnsi="Lato Medium" w:cs="Frutiger 45 Light"/>
                <w:color w:val="000000"/>
                <w:sz w:val="22"/>
                <w:szCs w:val="22"/>
              </w:rPr>
            </w:pPr>
          </w:p>
          <w:p w14:paraId="70450B08" w14:textId="77777777" w:rsidR="003D1149" w:rsidRPr="00A2576D" w:rsidRDefault="00B92469" w:rsidP="003D1149">
            <w:pPr>
              <w:numPr>
                <w:ilvl w:val="0"/>
                <w:numId w:val="9"/>
              </w:numPr>
              <w:spacing w:line="360" w:lineRule="auto"/>
              <w:rPr>
                <w:rFonts w:ascii="Lato Medium" w:hAnsi="Lato Medium" w:cs="Frutiger 45 Light"/>
                <w:color w:val="000000"/>
                <w:sz w:val="22"/>
                <w:szCs w:val="22"/>
              </w:rPr>
            </w:pPr>
            <w:r w:rsidRPr="00C30F47">
              <w:rPr>
                <w:rFonts w:ascii="Lato Medium" w:hAnsi="Lato Medium" w:cs="Frutiger 45 Light"/>
                <w:color w:val="000000"/>
                <w:sz w:val="22"/>
                <w:szCs w:val="22"/>
              </w:rPr>
              <w:t xml:space="preserve">che </w:t>
            </w:r>
            <w:r w:rsidR="003D1149" w:rsidRPr="00C30F47">
              <w:rPr>
                <w:rFonts w:ascii="Lato Medium" w:hAnsi="Lato Medium" w:cs="Frutiger 45 Light"/>
                <w:color w:val="000000"/>
                <w:sz w:val="22"/>
                <w:szCs w:val="22"/>
              </w:rPr>
              <w:t>l’amministratore di fatto</w:t>
            </w:r>
            <w:r w:rsidR="003D1149" w:rsidRPr="00A2576D">
              <w:rPr>
                <w:rFonts w:ascii="Lato Medium" w:hAnsi="Lato Medium" w:cs="Frutiger 45 Light"/>
                <w:color w:val="000000"/>
                <w:sz w:val="22"/>
                <w:szCs w:val="22"/>
              </w:rPr>
              <w:t xml:space="preserve"> è</w:t>
            </w:r>
            <w:r w:rsidR="00DD6E6E" w:rsidRPr="00A2576D">
              <w:rPr>
                <w:rFonts w:ascii="Lato Medium" w:hAnsi="Lato Medium"/>
                <w:sz w:val="22"/>
                <w:szCs w:val="22"/>
              </w:rPr>
              <w:t xml:space="preserve"> Sig./Sig.ra</w:t>
            </w:r>
            <w:r w:rsidR="003D1149" w:rsidRPr="00A2576D">
              <w:rPr>
                <w:rFonts w:ascii="Lato Medium" w:hAnsi="Lato Medium" w:cs="Frutiger 45 Light"/>
                <w:color w:val="000000"/>
                <w:sz w:val="22"/>
                <w:szCs w:val="22"/>
              </w:rPr>
              <w:t xml:space="preserve"> __________________ nato a ___________il _______C.F. __________________residente a _____________ Via________</w:t>
            </w:r>
            <w:proofErr w:type="gramStart"/>
            <w:r w:rsidR="003D1149" w:rsidRPr="00A2576D">
              <w:rPr>
                <w:rFonts w:ascii="Lato Medium" w:hAnsi="Lato Medium" w:cs="Frutiger 45 Light"/>
                <w:color w:val="000000"/>
                <w:sz w:val="22"/>
                <w:szCs w:val="22"/>
              </w:rPr>
              <w:t>_ ;</w:t>
            </w:r>
            <w:proofErr w:type="gramEnd"/>
          </w:p>
          <w:p w14:paraId="23C51A82" w14:textId="77777777" w:rsidR="003D1149" w:rsidRPr="00A2576D" w:rsidRDefault="003D1149" w:rsidP="003D1149">
            <w:pPr>
              <w:spacing w:line="360" w:lineRule="auto"/>
              <w:ind w:left="720"/>
              <w:rPr>
                <w:rFonts w:ascii="Lato Medium" w:hAnsi="Lato Medium" w:cs="Frutiger 45 Light"/>
                <w:b/>
                <w:bCs/>
                <w:color w:val="000000"/>
                <w:sz w:val="22"/>
                <w:szCs w:val="22"/>
              </w:rPr>
            </w:pPr>
            <w:r w:rsidRPr="00A2576D">
              <w:rPr>
                <w:rFonts w:ascii="Lato Medium" w:hAnsi="Lato Medium" w:cs="Frutiger 45 Light"/>
                <w:b/>
                <w:bCs/>
                <w:color w:val="000000"/>
                <w:sz w:val="22"/>
                <w:szCs w:val="22"/>
              </w:rPr>
              <w:t>Oppure</w:t>
            </w:r>
          </w:p>
          <w:p w14:paraId="5B96B694" w14:textId="77777777" w:rsidR="00A2576D" w:rsidRPr="00A2576D" w:rsidRDefault="003D1149" w:rsidP="003D1149">
            <w:pPr>
              <w:numPr>
                <w:ilvl w:val="0"/>
                <w:numId w:val="9"/>
              </w:numPr>
              <w:spacing w:line="360" w:lineRule="auto"/>
              <w:rPr>
                <w:rFonts w:ascii="Lato Medium" w:hAnsi="Lato Medium" w:cs="Frutiger 45 Light"/>
                <w:color w:val="000000"/>
                <w:sz w:val="22"/>
                <w:szCs w:val="22"/>
              </w:rPr>
            </w:pPr>
            <w:r w:rsidRPr="00A2576D">
              <w:rPr>
                <w:rFonts w:ascii="Lato Medium" w:hAnsi="Lato Medium" w:cs="Frutiger 45 Light"/>
                <w:color w:val="000000"/>
                <w:sz w:val="22"/>
                <w:szCs w:val="22"/>
              </w:rPr>
              <w:t>che non sussiste l’amministratore di fatto</w:t>
            </w:r>
            <w:r w:rsidR="00A2576D" w:rsidRPr="00A2576D">
              <w:rPr>
                <w:rFonts w:ascii="Lato Medium" w:hAnsi="Lato Medium" w:cs="Frutiger 45 Light"/>
                <w:color w:val="000000"/>
                <w:sz w:val="22"/>
                <w:szCs w:val="22"/>
              </w:rPr>
              <w:t xml:space="preserve"> </w:t>
            </w:r>
          </w:p>
          <w:p w14:paraId="3FE7454D" w14:textId="77777777" w:rsidR="003D1149" w:rsidRPr="00987640" w:rsidRDefault="003D1149" w:rsidP="009C1D04">
            <w:pPr>
              <w:spacing w:line="360" w:lineRule="auto"/>
              <w:ind w:left="720"/>
              <w:rPr>
                <w:rFonts w:ascii="Lato Medium" w:hAnsi="Lato Medium" w:cs="Frutiger 45 Light"/>
                <w:color w:val="000000"/>
                <w:sz w:val="22"/>
                <w:szCs w:val="22"/>
              </w:rPr>
            </w:pPr>
          </w:p>
        </w:tc>
      </w:tr>
    </w:tbl>
    <w:p w14:paraId="75127A52" w14:textId="77777777" w:rsidR="00081F65" w:rsidRDefault="00081F65" w:rsidP="009C1D04">
      <w:pPr>
        <w:pStyle w:val="para"/>
        <w:spacing w:line="360" w:lineRule="auto"/>
        <w:jc w:val="both"/>
        <w:rPr>
          <w:rFonts w:ascii="Lato Medium" w:hAnsi="Lato Medium" w:cs="Frutiger 45 Light"/>
        </w:rPr>
      </w:pPr>
    </w:p>
    <w:p w14:paraId="60EB9565" w14:textId="77777777" w:rsidR="00622146" w:rsidRPr="00342E00" w:rsidRDefault="00622146" w:rsidP="009C1D04">
      <w:pPr>
        <w:numPr>
          <w:ilvl w:val="0"/>
          <w:numId w:val="10"/>
        </w:numPr>
        <w:spacing w:line="360" w:lineRule="auto"/>
        <w:ind w:left="357" w:hanging="357"/>
        <w:jc w:val="both"/>
      </w:pPr>
      <w:r w:rsidRPr="00045600">
        <w:rPr>
          <w:rFonts w:ascii="Lato Medium" w:hAnsi="Lato Medium" w:cs="Frutiger 45 Light"/>
          <w:sz w:val="22"/>
          <w:szCs w:val="22"/>
        </w:rPr>
        <w:lastRenderedPageBreak/>
        <w:t xml:space="preserve">che la società è in possesso dei seguenti requisiti d’ordine generale di cui all’art. </w:t>
      </w:r>
      <w:r>
        <w:rPr>
          <w:rFonts w:ascii="Lato Medium" w:hAnsi="Lato Medium" w:cs="Frutiger 45 Light"/>
          <w:sz w:val="22"/>
          <w:szCs w:val="22"/>
        </w:rPr>
        <w:t>94</w:t>
      </w:r>
      <w:r w:rsidRPr="00045600">
        <w:rPr>
          <w:rFonts w:ascii="Lato Medium" w:hAnsi="Lato Medium" w:cs="Frutiger 45 Light"/>
          <w:sz w:val="22"/>
          <w:szCs w:val="22"/>
        </w:rPr>
        <w:t xml:space="preserve"> del </w:t>
      </w:r>
      <w:proofErr w:type="spellStart"/>
      <w:proofErr w:type="gramStart"/>
      <w:r w:rsidRPr="00045600">
        <w:rPr>
          <w:rFonts w:ascii="Lato Medium" w:hAnsi="Lato Medium" w:cs="Frutiger 45 Light"/>
          <w:sz w:val="22"/>
          <w:szCs w:val="22"/>
        </w:rPr>
        <w:t>D.Lgs</w:t>
      </w:r>
      <w:proofErr w:type="gramEnd"/>
      <w:r w:rsidRPr="00045600">
        <w:rPr>
          <w:rFonts w:ascii="Lato Medium" w:hAnsi="Lato Medium" w:cs="Frutiger 45 Light"/>
          <w:sz w:val="22"/>
          <w:szCs w:val="22"/>
        </w:rPr>
        <w:t>.</w:t>
      </w:r>
      <w:proofErr w:type="spellEnd"/>
      <w:r w:rsidRPr="00045600">
        <w:rPr>
          <w:rFonts w:ascii="Lato Medium" w:hAnsi="Lato Medium" w:cs="Frutiger 45 Light"/>
          <w:sz w:val="22"/>
          <w:szCs w:val="22"/>
        </w:rPr>
        <w:t xml:space="preserve"> </w:t>
      </w:r>
      <w:r>
        <w:rPr>
          <w:rFonts w:ascii="Lato Medium" w:hAnsi="Lato Medium" w:cs="Frutiger 45 Light"/>
          <w:sz w:val="22"/>
          <w:szCs w:val="22"/>
        </w:rPr>
        <w:t>36/2023</w:t>
      </w:r>
      <w:r w:rsidRPr="00045600">
        <w:rPr>
          <w:rFonts w:ascii="Lato Medium" w:hAnsi="Lato Medium" w:cs="Frutiger 45 Light"/>
          <w:sz w:val="22"/>
          <w:szCs w:val="22"/>
        </w:rPr>
        <w:t xml:space="preserve"> e a tal fine dichiara/dichiarano che:</w:t>
      </w:r>
    </w:p>
    <w:p w14:paraId="48CF3C67" w14:textId="77777777" w:rsidR="00D92388" w:rsidRPr="00D92388" w:rsidRDefault="00622146" w:rsidP="009C1D04">
      <w:pPr>
        <w:pStyle w:val="para"/>
        <w:numPr>
          <w:ilvl w:val="0"/>
          <w:numId w:val="12"/>
        </w:numPr>
        <w:spacing w:line="360" w:lineRule="auto"/>
        <w:ind w:left="709"/>
        <w:jc w:val="both"/>
        <w:rPr>
          <w:rFonts w:ascii="Lato Medium" w:hAnsi="Lato Medium" w:cs="Frutiger 45 Light"/>
        </w:rPr>
      </w:pPr>
      <w:r w:rsidRPr="00622146">
        <w:rPr>
          <w:rFonts w:ascii="Lato Medium" w:hAnsi="Lato Medium" w:cs="Frutiger 45 Light"/>
          <w:u w:val="single"/>
        </w:rPr>
        <w:t xml:space="preserve">Ai sensi del </w:t>
      </w:r>
      <w:r w:rsidRPr="00622146">
        <w:rPr>
          <w:rFonts w:ascii="Lato Medium" w:hAnsi="Lato Medium" w:cs="Frutiger 45 Light"/>
          <w:b/>
          <w:u w:val="single"/>
        </w:rPr>
        <w:t>comma</w:t>
      </w:r>
      <w:r w:rsidRPr="001116FC">
        <w:rPr>
          <w:rFonts w:ascii="Lato Medium" w:hAnsi="Lato Medium" w:cs="Frutiger 45 Light"/>
          <w:b/>
          <w:u w:val="single"/>
        </w:rPr>
        <w:t xml:space="preserve"> 5</w:t>
      </w:r>
      <w:r>
        <w:rPr>
          <w:rFonts w:ascii="Lato Medium" w:hAnsi="Lato Medium" w:cs="Frutiger 45 Light"/>
        </w:rPr>
        <w:t xml:space="preserve"> </w:t>
      </w:r>
    </w:p>
    <w:p w14:paraId="514D06CC" w14:textId="77777777" w:rsidR="00D92388" w:rsidRDefault="00D92388" w:rsidP="009C1D04">
      <w:pPr>
        <w:pStyle w:val="para"/>
        <w:numPr>
          <w:ilvl w:val="0"/>
          <w:numId w:val="13"/>
        </w:numPr>
        <w:spacing w:line="360" w:lineRule="auto"/>
        <w:jc w:val="both"/>
        <w:rPr>
          <w:rFonts w:ascii="Lato Medium" w:hAnsi="Lato Medium" w:cs="Frutiger 45 Light"/>
        </w:rPr>
      </w:pPr>
      <w:proofErr w:type="spellStart"/>
      <w:r w:rsidRPr="00D92388">
        <w:rPr>
          <w:rFonts w:ascii="Lato Heavy" w:hAnsi="Lato Heavy" w:cs="Frutiger 45 Light"/>
        </w:rPr>
        <w:t>Lett</w:t>
      </w:r>
      <w:proofErr w:type="spellEnd"/>
      <w:r w:rsidRPr="00D92388">
        <w:rPr>
          <w:rFonts w:ascii="Lato Heavy" w:hAnsi="Lato Heavy" w:cs="Frutiger 45 Light"/>
        </w:rPr>
        <w:t xml:space="preserve">. a) </w:t>
      </w:r>
      <w:r w:rsidR="009036EE">
        <w:rPr>
          <w:rFonts w:ascii="Lato Medium" w:hAnsi="Lato Medium" w:cs="Frutiger 45 Light"/>
        </w:rPr>
        <w:t>N</w:t>
      </w:r>
      <w:r>
        <w:rPr>
          <w:rFonts w:ascii="Lato Medium" w:hAnsi="Lato Medium" w:cs="Frutiger 45 Light"/>
        </w:rPr>
        <w:t>on è stata</w:t>
      </w:r>
      <w:r w:rsidR="00622146">
        <w:rPr>
          <w:rFonts w:ascii="Lato Medium" w:hAnsi="Lato Medium" w:cs="Frutiger 45 Light"/>
        </w:rPr>
        <w:t xml:space="preserve"> </w:t>
      </w:r>
      <w:r>
        <w:rPr>
          <w:rFonts w:ascii="Lato Medium" w:hAnsi="Lato Medium" w:cs="Frutiger 45 Light"/>
        </w:rPr>
        <w:t>destinataria</w:t>
      </w:r>
      <w:r w:rsidR="00622146" w:rsidRPr="00C000E6">
        <w:rPr>
          <w:rFonts w:ascii="Lato Medium" w:hAnsi="Lato Medium" w:cs="Frutiger 45 Light"/>
        </w:rPr>
        <w:t xml:space="preserve"> della sanzione </w:t>
      </w:r>
      <w:proofErr w:type="spellStart"/>
      <w:r w:rsidR="00622146" w:rsidRPr="00C000E6">
        <w:rPr>
          <w:rFonts w:ascii="Lato Medium" w:hAnsi="Lato Medium" w:cs="Frutiger 45 Light"/>
        </w:rPr>
        <w:t>interdittiva</w:t>
      </w:r>
      <w:proofErr w:type="spellEnd"/>
      <w:r w:rsidR="00622146" w:rsidRPr="00C000E6">
        <w:rPr>
          <w:rFonts w:ascii="Lato Medium" w:hAnsi="Lato Medium" w:cs="Frutiger 45 Light"/>
        </w:rPr>
        <w:t xml:space="preserve"> di cui all'articolo 9, comma 2, lettera c), del decreto legislativo 8 giugno 2001, n. 231, o di altra sanzione che comporta il divieto di contrarre con la pubblica amministrazione, compresi i provvedimenti </w:t>
      </w:r>
      <w:proofErr w:type="spellStart"/>
      <w:r w:rsidR="00622146" w:rsidRPr="00C000E6">
        <w:rPr>
          <w:rFonts w:ascii="Lato Medium" w:hAnsi="Lato Medium" w:cs="Frutiger 45 Light"/>
        </w:rPr>
        <w:t>interdittivi</w:t>
      </w:r>
      <w:proofErr w:type="spellEnd"/>
      <w:r w:rsidR="00622146" w:rsidRPr="00C000E6">
        <w:rPr>
          <w:rFonts w:ascii="Lato Medium" w:hAnsi="Lato Medium" w:cs="Frutiger 45 Light"/>
        </w:rPr>
        <w:t xml:space="preserve"> di cui all'articolo 14 del decreto legislativo 9 aprile 2008, n. 81;</w:t>
      </w:r>
    </w:p>
    <w:p w14:paraId="130A8F9D" w14:textId="77777777" w:rsidR="00D92388" w:rsidRDefault="00622146" w:rsidP="009C1D04">
      <w:pPr>
        <w:pStyle w:val="para"/>
        <w:spacing w:line="360" w:lineRule="auto"/>
        <w:ind w:left="1069"/>
        <w:jc w:val="both"/>
        <w:rPr>
          <w:rFonts w:ascii="Lato Medium" w:hAnsi="Lato Medium" w:cs="Frutiger 45 Light"/>
        </w:rPr>
      </w:pPr>
      <w:r w:rsidRPr="00D92388">
        <w:rPr>
          <w:rFonts w:ascii="Lato Heavy" w:eastAsia="Berkeley" w:hAnsi="Lato Heavy" w:cs="Frutiger 45 Light"/>
          <w:b/>
        </w:rPr>
        <w:t xml:space="preserve">oppure </w:t>
      </w:r>
    </w:p>
    <w:p w14:paraId="173422CD" w14:textId="77777777" w:rsidR="00622146" w:rsidRDefault="008E1241" w:rsidP="009C1D04">
      <w:pPr>
        <w:pStyle w:val="para"/>
        <w:spacing w:line="360" w:lineRule="auto"/>
        <w:ind w:left="1069"/>
        <w:jc w:val="both"/>
        <w:rPr>
          <w:rFonts w:ascii="Lato Medium" w:hAnsi="Lato Medium" w:cs="Frutiger 45 Light"/>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rPr>
        <w:t xml:space="preserve"> </w:t>
      </w:r>
      <w:r w:rsidR="00D92388">
        <w:rPr>
          <w:rFonts w:ascii="Lato Medium" w:hAnsi="Lato Medium" w:cs="Frutiger 45 Light"/>
        </w:rPr>
        <w:t>è stata destinataria</w:t>
      </w:r>
      <w:r w:rsidR="00622146" w:rsidRPr="001116FC">
        <w:rPr>
          <w:rFonts w:ascii="Lato Medium" w:hAnsi="Lato Medium" w:cs="Frutiger 45 Light"/>
        </w:rPr>
        <w:t xml:space="preserve"> della sanzione </w:t>
      </w:r>
      <w:proofErr w:type="spellStart"/>
      <w:r w:rsidR="00622146" w:rsidRPr="001116FC">
        <w:rPr>
          <w:rFonts w:ascii="Lato Medium" w:hAnsi="Lato Medium" w:cs="Frutiger 45 Light"/>
        </w:rPr>
        <w:t>interdittiva</w:t>
      </w:r>
      <w:proofErr w:type="spellEnd"/>
      <w:r w:rsidR="00622146" w:rsidRPr="001116FC">
        <w:rPr>
          <w:rFonts w:ascii="Lato Medium" w:hAnsi="Lato Medium" w:cs="Frutiger 45 Light"/>
        </w:rPr>
        <w:t xml:space="preserve"> di cui all'articolo 9, comma 2, lettera c), del decreto legislativo 8 giugno 2001, n. 231, o di altra sanzione che comporta il divieto di contrarre con la pubblica amministrazione, compresi i provvedimenti </w:t>
      </w:r>
      <w:proofErr w:type="spellStart"/>
      <w:r w:rsidR="00622146" w:rsidRPr="001116FC">
        <w:rPr>
          <w:rFonts w:ascii="Lato Medium" w:hAnsi="Lato Medium" w:cs="Frutiger 45 Light"/>
        </w:rPr>
        <w:t>interdittivi</w:t>
      </w:r>
      <w:proofErr w:type="spellEnd"/>
      <w:r w:rsidR="00622146" w:rsidRPr="001116FC">
        <w:rPr>
          <w:rFonts w:ascii="Lato Medium" w:hAnsi="Lato Medium" w:cs="Frutiger 45 Light"/>
        </w:rPr>
        <w:t xml:space="preserve"> di cui all'articolo 14 del decreto legislativo 9 aprile 2008, n. 81</w:t>
      </w:r>
      <w:r w:rsidR="00622146">
        <w:rPr>
          <w:rFonts w:ascii="Lato Medium" w:hAnsi="Lato Medium" w:cs="Frutiger 45 Light"/>
        </w:rPr>
        <w:t>;</w:t>
      </w:r>
    </w:p>
    <w:p w14:paraId="4627BEC1" w14:textId="77777777" w:rsidR="00D92388" w:rsidRDefault="00D92388" w:rsidP="009C1D04">
      <w:pPr>
        <w:pStyle w:val="para"/>
        <w:spacing w:line="360" w:lineRule="auto"/>
        <w:ind w:left="1069"/>
        <w:jc w:val="both"/>
        <w:rPr>
          <w:rFonts w:ascii="Lato Medium" w:hAnsi="Lato Medium" w:cs="Frutiger 45 Light"/>
        </w:rPr>
      </w:pPr>
    </w:p>
    <w:tbl>
      <w:tblPr>
        <w:tblW w:w="9378" w:type="dxa"/>
        <w:tblInd w:w="430" w:type="dxa"/>
        <w:tblLayout w:type="fixed"/>
        <w:tblCellMar>
          <w:left w:w="70" w:type="dxa"/>
          <w:right w:w="70" w:type="dxa"/>
        </w:tblCellMar>
        <w:tblLook w:val="0000" w:firstRow="0" w:lastRow="0" w:firstColumn="0" w:lastColumn="0" w:noHBand="0" w:noVBand="0"/>
      </w:tblPr>
      <w:tblGrid>
        <w:gridCol w:w="9378"/>
      </w:tblGrid>
      <w:tr w:rsidR="00D92388" w14:paraId="2BB7A70C" w14:textId="77777777" w:rsidTr="005B4B42">
        <w:trPr>
          <w:trHeight w:val="1862"/>
        </w:trPr>
        <w:tc>
          <w:tcPr>
            <w:tcW w:w="9378" w:type="dxa"/>
            <w:tcBorders>
              <w:top w:val="single" w:sz="4" w:space="0" w:color="000000"/>
              <w:left w:val="single" w:sz="4" w:space="0" w:color="000000"/>
              <w:bottom w:val="single" w:sz="4" w:space="0" w:color="000000"/>
              <w:right w:val="single" w:sz="4" w:space="0" w:color="000000"/>
            </w:tcBorders>
            <w:shd w:val="clear" w:color="auto" w:fill="auto"/>
          </w:tcPr>
          <w:p w14:paraId="7DCDD95C" w14:textId="77777777" w:rsidR="00D92388" w:rsidRDefault="009036EE" w:rsidP="009C1D04">
            <w:pPr>
              <w:pStyle w:val="Corpotesto"/>
              <w:numPr>
                <w:ilvl w:val="0"/>
                <w:numId w:val="13"/>
              </w:numPr>
              <w:spacing w:line="360" w:lineRule="auto"/>
              <w:ind w:left="567"/>
            </w:pPr>
            <w:proofErr w:type="spellStart"/>
            <w:r w:rsidRPr="00D15BA3">
              <w:rPr>
                <w:rFonts w:ascii="Lato Medium" w:hAnsi="Lato Medium" w:cs="Frutiger 45 Light"/>
                <w:b/>
                <w:sz w:val="22"/>
                <w:szCs w:val="22"/>
              </w:rPr>
              <w:t>Lett</w:t>
            </w:r>
            <w:proofErr w:type="spellEnd"/>
            <w:r w:rsidRPr="00D15BA3">
              <w:rPr>
                <w:rFonts w:ascii="Lato Medium" w:hAnsi="Lato Medium" w:cs="Frutiger 45 Light"/>
                <w:b/>
                <w:sz w:val="22"/>
                <w:szCs w:val="22"/>
              </w:rPr>
              <w:t xml:space="preserve">. b) </w:t>
            </w:r>
            <w:r w:rsidR="00D92388" w:rsidRPr="00D15BA3">
              <w:rPr>
                <w:rFonts w:ascii="Lato Medium" w:hAnsi="Lato Medium" w:cs="Frutiger 45 Light"/>
                <w:bCs/>
                <w:sz w:val="22"/>
                <w:szCs w:val="22"/>
              </w:rPr>
              <w:t>In</w:t>
            </w:r>
            <w:r w:rsidR="00D92388" w:rsidRPr="00D15BA3">
              <w:rPr>
                <w:rFonts w:ascii="Lato Medium" w:hAnsi="Lato Medium" w:cs="Frutiger 45 Light"/>
                <w:sz w:val="22"/>
                <w:szCs w:val="22"/>
              </w:rPr>
              <w:t xml:space="preserve"> </w:t>
            </w:r>
            <w:r w:rsidR="00D92388" w:rsidRPr="00663C58">
              <w:rPr>
                <w:rFonts w:ascii="Lato Medium" w:hAnsi="Lato Medium" w:cs="Frutiger 45 Light"/>
                <w:sz w:val="22"/>
                <w:szCs w:val="22"/>
              </w:rPr>
              <w:t>ottemperanza della</w:t>
            </w:r>
            <w:r w:rsidR="00D92388">
              <w:rPr>
                <w:rFonts w:ascii="Lato Medium" w:hAnsi="Lato Medium" w:cs="Frutiger 45 Light"/>
                <w:sz w:val="22"/>
                <w:szCs w:val="22"/>
              </w:rPr>
              <w:t xml:space="preserve"> </w:t>
            </w:r>
            <w:r w:rsidR="00D92388">
              <w:rPr>
                <w:rFonts w:ascii="Lato Medium" w:hAnsi="Lato Medium" w:cs="Frutiger 45 Light"/>
                <w:b/>
                <w:sz w:val="22"/>
                <w:szCs w:val="22"/>
              </w:rPr>
              <w:t xml:space="preserve">Legge 68 del 12/03/99 – art. 17 </w:t>
            </w:r>
            <w:r w:rsidR="00D92388">
              <w:rPr>
                <w:rFonts w:ascii="Lato Medium" w:hAnsi="Lato Medium" w:cs="Frutiger 45 Light"/>
                <w:sz w:val="22"/>
                <w:szCs w:val="22"/>
              </w:rPr>
              <w:t>richiamata</w:t>
            </w:r>
            <w:r w:rsidR="00D92388">
              <w:rPr>
                <w:rFonts w:ascii="Lato Medium" w:hAnsi="Lato Medium" w:cs="Frutiger 45 Light"/>
                <w:b/>
                <w:sz w:val="22"/>
                <w:szCs w:val="22"/>
              </w:rPr>
              <w:t xml:space="preserve"> </w:t>
            </w:r>
            <w:r w:rsidR="00D92388">
              <w:rPr>
                <w:rFonts w:ascii="Lato Medium" w:hAnsi="Lato Medium" w:cs="Frutiger 45 Light"/>
                <w:sz w:val="22"/>
                <w:szCs w:val="22"/>
              </w:rPr>
              <w:t xml:space="preserve">all’art. 94 comma 5 </w:t>
            </w:r>
            <w:proofErr w:type="spellStart"/>
            <w:r w:rsidR="00D92388">
              <w:rPr>
                <w:rFonts w:ascii="Lato Medium" w:hAnsi="Lato Medium" w:cs="Frutiger 45 Light"/>
                <w:sz w:val="22"/>
                <w:szCs w:val="22"/>
              </w:rPr>
              <w:t>lett</w:t>
            </w:r>
            <w:proofErr w:type="spellEnd"/>
            <w:r w:rsidR="00D92388">
              <w:rPr>
                <w:rFonts w:ascii="Lato Medium" w:hAnsi="Lato Medium" w:cs="Frutiger 45 Light"/>
                <w:sz w:val="22"/>
                <w:szCs w:val="22"/>
              </w:rPr>
              <w:t>. b</w:t>
            </w:r>
            <w:r w:rsidR="00D92388" w:rsidRPr="00FB4493">
              <w:rPr>
                <w:rFonts w:ascii="Lato Medium" w:hAnsi="Lato Medium" w:cs="Frutiger 45 Light"/>
                <w:sz w:val="22"/>
                <w:szCs w:val="22"/>
              </w:rPr>
              <w:t>)</w:t>
            </w:r>
            <w:r w:rsidR="00D92388">
              <w:rPr>
                <w:rFonts w:ascii="Lato Medium" w:hAnsi="Lato Medium" w:cs="Frutiger 45 Light"/>
                <w:b/>
                <w:sz w:val="22"/>
                <w:szCs w:val="22"/>
              </w:rPr>
              <w:t xml:space="preserve"> </w:t>
            </w:r>
            <w:r w:rsidR="00D92388">
              <w:rPr>
                <w:rFonts w:ascii="Lato Medium" w:hAnsi="Lato Medium" w:cs="Frutiger 45 Light"/>
                <w:sz w:val="22"/>
                <w:szCs w:val="22"/>
              </w:rPr>
              <w:t xml:space="preserve">del </w:t>
            </w:r>
            <w:proofErr w:type="spellStart"/>
            <w:proofErr w:type="gramStart"/>
            <w:r w:rsidR="00D92388">
              <w:rPr>
                <w:rFonts w:ascii="Lato Medium" w:hAnsi="Lato Medium" w:cs="Frutiger 45 Light"/>
                <w:sz w:val="22"/>
                <w:szCs w:val="22"/>
              </w:rPr>
              <w:t>D.Lgs</w:t>
            </w:r>
            <w:proofErr w:type="spellEnd"/>
            <w:proofErr w:type="gramEnd"/>
            <w:r w:rsidR="00D92388">
              <w:rPr>
                <w:rFonts w:ascii="Lato Medium" w:hAnsi="Lato Medium" w:cs="Frutiger 45 Light"/>
                <w:sz w:val="22"/>
                <w:szCs w:val="22"/>
              </w:rPr>
              <w:t xml:space="preserve"> 36/2023: (</w:t>
            </w:r>
            <w:r w:rsidR="00D92388">
              <w:rPr>
                <w:rFonts w:ascii="Lato Medium" w:hAnsi="Lato Medium" w:cs="Frutiger 45 Light"/>
                <w:i/>
                <w:sz w:val="22"/>
                <w:szCs w:val="22"/>
              </w:rPr>
              <w:t>si invita a compilare la parte pertinente e ad eliminare le altre</w:t>
            </w:r>
            <w:r w:rsidR="00D92388">
              <w:rPr>
                <w:rFonts w:ascii="Lato Medium" w:hAnsi="Lato Medium" w:cs="Frutiger 45 Light"/>
                <w:sz w:val="22"/>
                <w:szCs w:val="22"/>
              </w:rPr>
              <w:t>)</w:t>
            </w:r>
          </w:p>
          <w:p w14:paraId="5D18AA29" w14:textId="77777777" w:rsidR="00D92388" w:rsidRDefault="00D92388" w:rsidP="009C1D04">
            <w:pPr>
              <w:pStyle w:val="Corpotesto"/>
              <w:spacing w:line="360" w:lineRule="auto"/>
              <w:ind w:left="567"/>
            </w:pPr>
            <w:r w:rsidRPr="00D92388">
              <w:rPr>
                <w:rFonts w:ascii="Lato Medium" w:hAnsi="Lato Medium" w:cs="Frutiger 45 Light"/>
                <w:sz w:val="22"/>
                <w:szCs w:val="22"/>
              </w:rPr>
              <w:t>La società è tenuta al rispetto delle norme che disciplinano il diritto del lavoro dei disabili, ed è in regola con le norme stesse.</w:t>
            </w:r>
          </w:p>
          <w:p w14:paraId="1644DDF5" w14:textId="77777777" w:rsidR="00D92388" w:rsidRDefault="00D92388" w:rsidP="009C1D04">
            <w:pPr>
              <w:pStyle w:val="Corpotesto"/>
              <w:spacing w:line="360" w:lineRule="auto"/>
              <w:ind w:left="567"/>
            </w:pPr>
            <w:r>
              <w:rPr>
                <w:rFonts w:ascii="Lato Medium" w:hAnsi="Lato Medium" w:cs="Frutiger 45 Light"/>
                <w:sz w:val="22"/>
                <w:szCs w:val="22"/>
              </w:rPr>
              <w:t>Dichiara che l’Ufficio competente è: _________________________________________</w:t>
            </w:r>
          </w:p>
          <w:p w14:paraId="6B03CB88" w14:textId="77777777" w:rsidR="00D92388" w:rsidRDefault="005B4B42" w:rsidP="009C1D04">
            <w:pPr>
              <w:pStyle w:val="Corpotesto"/>
              <w:tabs>
                <w:tab w:val="left" w:pos="970"/>
              </w:tabs>
              <w:spacing w:line="360" w:lineRule="auto"/>
              <w:ind w:left="540"/>
            </w:pPr>
            <w:r>
              <w:rPr>
                <w:rFonts w:ascii="Lato Medium" w:eastAsia="Lato Medium" w:hAnsi="Lato Medium" w:cs="Lato Medium"/>
                <w:sz w:val="22"/>
                <w:szCs w:val="22"/>
              </w:rPr>
              <w:t xml:space="preserve"> </w:t>
            </w:r>
            <w:r w:rsidR="00D92388">
              <w:rPr>
                <w:rFonts w:ascii="Lato Medium" w:hAnsi="Lato Medium" w:cs="Frutiger 45 Light"/>
                <w:sz w:val="22"/>
                <w:szCs w:val="22"/>
              </w:rPr>
              <w:t>Via __________________________ Tel. __________________    e-mail/</w:t>
            </w:r>
            <w:proofErr w:type="spellStart"/>
            <w:r w:rsidR="00D92388">
              <w:rPr>
                <w:rFonts w:ascii="Lato Medium" w:hAnsi="Lato Medium" w:cs="Frutiger 45 Light"/>
                <w:sz w:val="22"/>
                <w:szCs w:val="22"/>
              </w:rPr>
              <w:t>pec</w:t>
            </w:r>
            <w:proofErr w:type="spellEnd"/>
            <w:r w:rsidR="00D92388">
              <w:rPr>
                <w:rFonts w:ascii="Lato Medium" w:hAnsi="Lato Medium" w:cs="Frutiger 45 Light"/>
                <w:sz w:val="22"/>
                <w:szCs w:val="22"/>
              </w:rPr>
              <w:t xml:space="preserve"> ______________.</w:t>
            </w:r>
          </w:p>
          <w:p w14:paraId="0BA3FDD8" w14:textId="77777777" w:rsidR="00D92388" w:rsidRDefault="00D92388" w:rsidP="009C1D04">
            <w:pPr>
              <w:pStyle w:val="Corpotesto"/>
              <w:tabs>
                <w:tab w:val="left" w:pos="970"/>
              </w:tabs>
              <w:spacing w:line="360" w:lineRule="auto"/>
              <w:ind w:left="540"/>
            </w:pPr>
            <w:r>
              <w:rPr>
                <w:rFonts w:ascii="Lato Medium" w:hAnsi="Lato Medium" w:cs="Frutiger 45 Light"/>
                <w:sz w:val="22"/>
                <w:szCs w:val="22"/>
              </w:rPr>
              <w:t>La società non è tenuta al rispetto delle norme suddette, avendo alle dipendenze un numero di lavoratori inferiore a 15.</w:t>
            </w:r>
          </w:p>
          <w:p w14:paraId="2D4E0E6D" w14:textId="77777777" w:rsidR="00D92388" w:rsidRDefault="00D92388" w:rsidP="009C1D04">
            <w:pPr>
              <w:pStyle w:val="Corpotesto"/>
              <w:tabs>
                <w:tab w:val="left" w:pos="970"/>
              </w:tabs>
              <w:spacing w:line="360" w:lineRule="auto"/>
              <w:ind w:left="540"/>
            </w:pPr>
            <w:r>
              <w:rPr>
                <w:rFonts w:ascii="Lato Medium" w:hAnsi="Lato Medium" w:cs="Frutiger 45 Light"/>
                <w:sz w:val="22"/>
                <w:szCs w:val="22"/>
              </w:rPr>
              <w:t>Dichiara che l’Ufficio competente è: _________________________________________</w:t>
            </w:r>
          </w:p>
          <w:p w14:paraId="268C45F7" w14:textId="77777777" w:rsidR="00D92388" w:rsidRDefault="00D92388" w:rsidP="009C1D04">
            <w:pPr>
              <w:pStyle w:val="Corpotesto"/>
              <w:tabs>
                <w:tab w:val="left" w:pos="970"/>
              </w:tabs>
              <w:spacing w:line="360" w:lineRule="auto"/>
              <w:ind w:left="540"/>
            </w:pPr>
            <w:r>
              <w:rPr>
                <w:rFonts w:ascii="Lato Medium" w:hAnsi="Lato Medium" w:cs="Frutiger 45 Light"/>
                <w:sz w:val="22"/>
                <w:szCs w:val="22"/>
              </w:rPr>
              <w:t>Via __________________________ Tel. __________________    e-mail/</w:t>
            </w:r>
            <w:proofErr w:type="spellStart"/>
            <w:r>
              <w:rPr>
                <w:rFonts w:ascii="Lato Medium" w:hAnsi="Lato Medium" w:cs="Frutiger 45 Light"/>
                <w:sz w:val="22"/>
                <w:szCs w:val="22"/>
              </w:rPr>
              <w:t>pec</w:t>
            </w:r>
            <w:proofErr w:type="spellEnd"/>
            <w:r>
              <w:rPr>
                <w:rFonts w:ascii="Lato Medium" w:hAnsi="Lato Medium" w:cs="Frutiger 45 Light"/>
                <w:sz w:val="22"/>
                <w:szCs w:val="22"/>
              </w:rPr>
              <w:t xml:space="preserve"> ______________.</w:t>
            </w:r>
          </w:p>
          <w:p w14:paraId="6E64CA74" w14:textId="77777777" w:rsidR="00D92388" w:rsidRPr="00D92388" w:rsidRDefault="00D92388" w:rsidP="009C1D04">
            <w:pPr>
              <w:pStyle w:val="Corpotesto"/>
              <w:tabs>
                <w:tab w:val="left" w:pos="970"/>
              </w:tabs>
              <w:spacing w:line="360" w:lineRule="auto"/>
              <w:ind w:left="540"/>
              <w:rPr>
                <w:rFonts w:ascii="Lato Medium" w:hAnsi="Lato Medium" w:cs="Frutiger 45 Light"/>
                <w:sz w:val="22"/>
                <w:szCs w:val="22"/>
              </w:rPr>
            </w:pPr>
            <w:r>
              <w:rPr>
                <w:rFonts w:ascii="Lato Medium" w:hAnsi="Lato Medium" w:cs="Frutiger 45 Light"/>
                <w:sz w:val="22"/>
                <w:szCs w:val="22"/>
              </w:rPr>
              <w:t>La società non è tenuta al rispetto delle norme medesime (</w:t>
            </w:r>
            <w:r w:rsidRPr="00663C58">
              <w:rPr>
                <w:rFonts w:ascii="Lato Medium" w:hAnsi="Lato Medium" w:cs="Frutiger 45 Light"/>
                <w:i/>
                <w:sz w:val="22"/>
                <w:szCs w:val="22"/>
              </w:rPr>
              <w:t>specificare eventuali altri motivi</w:t>
            </w:r>
            <w:r>
              <w:rPr>
                <w:rFonts w:ascii="Lato Medium" w:hAnsi="Lato Medium" w:cs="Frutiger 45 Light"/>
                <w:sz w:val="22"/>
                <w:szCs w:val="22"/>
              </w:rPr>
              <w:t xml:space="preserve">): </w:t>
            </w:r>
          </w:p>
        </w:tc>
      </w:tr>
    </w:tbl>
    <w:p w14:paraId="3F904835" w14:textId="77777777" w:rsidR="00D92388" w:rsidRPr="008E1241" w:rsidRDefault="009036EE" w:rsidP="009C1D04">
      <w:pPr>
        <w:pStyle w:val="para"/>
        <w:numPr>
          <w:ilvl w:val="0"/>
          <w:numId w:val="13"/>
        </w:numPr>
        <w:spacing w:line="360" w:lineRule="auto"/>
        <w:jc w:val="both"/>
      </w:pPr>
      <w:proofErr w:type="spellStart"/>
      <w:r w:rsidRPr="008E1241">
        <w:rPr>
          <w:rFonts w:ascii="Lato Heavy" w:hAnsi="Lato Heavy" w:cs="Frutiger 45 Light"/>
        </w:rPr>
        <w:t>Lett</w:t>
      </w:r>
      <w:proofErr w:type="spellEnd"/>
      <w:r w:rsidRPr="008E1241">
        <w:rPr>
          <w:rFonts w:ascii="Lato Heavy" w:hAnsi="Lato Heavy" w:cs="Frutiger 45 Light"/>
        </w:rPr>
        <w:t xml:space="preserve">. </w:t>
      </w:r>
      <w:r w:rsidR="00E14BBA" w:rsidRPr="008E1241">
        <w:rPr>
          <w:rFonts w:ascii="Lato Heavy" w:hAnsi="Lato Heavy" w:cs="Frutiger 45 Light"/>
        </w:rPr>
        <w:t>d</w:t>
      </w:r>
      <w:r w:rsidRPr="008E1241">
        <w:rPr>
          <w:rFonts w:ascii="Lato Heavy" w:hAnsi="Lato Heavy" w:cs="Frutiger 45 Light"/>
        </w:rPr>
        <w:t xml:space="preserve">) </w:t>
      </w:r>
      <w:r w:rsidRPr="008E1241">
        <w:rPr>
          <w:rFonts w:ascii="Lato Medium" w:hAnsi="Lato Medium" w:cs="Frutiger 45 Light"/>
        </w:rPr>
        <w:t>Non è stata sottoposta</w:t>
      </w:r>
      <w:r w:rsidR="00D92388" w:rsidRPr="008E1241">
        <w:rPr>
          <w:rFonts w:ascii="Lato Medium" w:hAnsi="Lato Medium" w:cs="Frutiger 45 Light"/>
        </w:rPr>
        <w:t xml:space="preserve"> a liquidazione giudiziale, non si trova in stato di liquidazione coatta o di concordato preventivo liquidatorio, non è in corso un procedimento </w:t>
      </w:r>
      <w:r w:rsidR="00E14BBA" w:rsidRPr="008E1241">
        <w:rPr>
          <w:rFonts w:ascii="Lato Medium" w:hAnsi="Lato Medium" w:cs="Frutiger 45 Light"/>
        </w:rPr>
        <w:t>per l’accesso ad una di tali procedure</w:t>
      </w:r>
      <w:r w:rsidR="00D92388" w:rsidRPr="008E1241">
        <w:rPr>
          <w:rFonts w:ascii="Lato Medium" w:hAnsi="Lato Medium" w:cs="Frutiger 45 Light"/>
        </w:rPr>
        <w:t>;</w:t>
      </w:r>
    </w:p>
    <w:p w14:paraId="1D2EF2B9" w14:textId="77777777" w:rsidR="00D92388" w:rsidRPr="008E1241" w:rsidRDefault="00D92388" w:rsidP="009C1D04">
      <w:pPr>
        <w:pStyle w:val="para"/>
        <w:spacing w:line="360" w:lineRule="auto"/>
        <w:ind w:left="1069"/>
        <w:jc w:val="both"/>
      </w:pPr>
      <w:r w:rsidRPr="008E1241">
        <w:rPr>
          <w:rFonts w:ascii="Lato Medium" w:hAnsi="Lato Medium" w:cs="Frutiger 45 Light"/>
          <w:b/>
        </w:rPr>
        <w:t>oppure:</w:t>
      </w:r>
    </w:p>
    <w:bookmarkStart w:id="8" w:name="__Fieldmark__1188_590958533"/>
    <w:p w14:paraId="2D22520A" w14:textId="77777777" w:rsidR="00D92388" w:rsidRPr="008E1241" w:rsidRDefault="00D92388" w:rsidP="009C1D04">
      <w:pPr>
        <w:pStyle w:val="para"/>
        <w:spacing w:line="360" w:lineRule="auto"/>
        <w:ind w:left="1069"/>
        <w:jc w:val="both"/>
      </w:pPr>
      <w:r w:rsidRPr="008E1241">
        <w:fldChar w:fldCharType="begin">
          <w:ffData>
            <w:name w:val=""/>
            <w:enabled/>
            <w:calcOnExit w:val="0"/>
            <w:checkBox>
              <w:sizeAuto/>
              <w:default w:val="0"/>
              <w:checked w:val="0"/>
            </w:checkBox>
          </w:ffData>
        </w:fldChar>
      </w:r>
      <w:r w:rsidRPr="008E1241">
        <w:instrText xml:space="preserve"> FORMCHECKBOX </w:instrText>
      </w:r>
      <w:r w:rsidR="00CF508A">
        <w:fldChar w:fldCharType="separate"/>
      </w:r>
      <w:r w:rsidRPr="008E1241">
        <w:fldChar w:fldCharType="end"/>
      </w:r>
      <w:bookmarkEnd w:id="8"/>
      <w:r w:rsidRPr="008E1241">
        <w:rPr>
          <w:rFonts w:ascii="Lato Medium" w:hAnsi="Lato Medium" w:cs="Frutiger 45 Light"/>
        </w:rPr>
        <w:t xml:space="preserve"> si trova in stato di liquidazione giudiziale/liquidazione coatta/concordato liquidatorio;</w:t>
      </w:r>
    </w:p>
    <w:p w14:paraId="18B21144" w14:textId="77777777" w:rsidR="00D92388" w:rsidRPr="008E1241" w:rsidRDefault="00D92388" w:rsidP="009C1D04">
      <w:pPr>
        <w:pStyle w:val="para"/>
        <w:spacing w:line="360" w:lineRule="auto"/>
        <w:ind w:left="1069"/>
        <w:jc w:val="both"/>
      </w:pPr>
      <w:r w:rsidRPr="008E1241">
        <w:rPr>
          <w:rFonts w:ascii="Lato Medium" w:hAnsi="Lato Medium" w:cs="Frutiger 45 Light"/>
          <w:b/>
        </w:rPr>
        <w:t>oppure:</w:t>
      </w:r>
    </w:p>
    <w:bookmarkStart w:id="9" w:name="__Fieldmark__1190_590958533"/>
    <w:p w14:paraId="024D2A0F" w14:textId="77777777" w:rsidR="00D92388" w:rsidRPr="00E952DB" w:rsidRDefault="00D92388" w:rsidP="009C1D04">
      <w:pPr>
        <w:pStyle w:val="para"/>
        <w:spacing w:line="360" w:lineRule="auto"/>
        <w:ind w:left="1069"/>
        <w:jc w:val="both"/>
      </w:pPr>
      <w:r w:rsidRPr="008E1241">
        <w:fldChar w:fldCharType="begin">
          <w:ffData>
            <w:name w:val=""/>
            <w:enabled/>
            <w:calcOnExit w:val="0"/>
            <w:checkBox>
              <w:sizeAuto/>
              <w:default w:val="0"/>
              <w:checked w:val="0"/>
            </w:checkBox>
          </w:ffData>
        </w:fldChar>
      </w:r>
      <w:r w:rsidRPr="008E1241">
        <w:instrText xml:space="preserve"> FORMCHECKBOX </w:instrText>
      </w:r>
      <w:r w:rsidR="00CF508A">
        <w:fldChar w:fldCharType="separate"/>
      </w:r>
      <w:r w:rsidRPr="008E1241">
        <w:fldChar w:fldCharType="end"/>
      </w:r>
      <w:bookmarkEnd w:id="9"/>
      <w:r w:rsidRPr="008E1241">
        <w:rPr>
          <w:rFonts w:ascii="Lato Medium" w:hAnsi="Lato Medium" w:cs="Frutiger 45 Light"/>
        </w:rPr>
        <w:t xml:space="preserve"> si trova in concordato preventivo</w:t>
      </w:r>
      <w:r w:rsidRPr="00E952DB">
        <w:rPr>
          <w:rFonts w:ascii="Lato Medium" w:hAnsi="Lato Medium" w:cs="Frutiger 45 Light"/>
        </w:rPr>
        <w:t xml:space="preserve"> con continuità aziendale, ammesso con il decreto n. ________ del ____________ emanato dal Tribunale fallimentare di _____________ oppure dal Giudice delegato presso il Tribunale fallimentare di _______________</w:t>
      </w:r>
      <w:proofErr w:type="gramStart"/>
      <w:r w:rsidRPr="00E952DB">
        <w:rPr>
          <w:rFonts w:ascii="Lato Medium" w:hAnsi="Lato Medium" w:cs="Frutiger 45 Light"/>
        </w:rPr>
        <w:t>_</w:t>
      </w:r>
      <w:r w:rsidR="00691E6A" w:rsidRPr="00E952DB">
        <w:rPr>
          <w:rFonts w:ascii="Lato Medium" w:hAnsi="Lato Medium" w:cs="Frutiger 45 Light"/>
        </w:rPr>
        <w:t xml:space="preserve"> ;</w:t>
      </w:r>
      <w:proofErr w:type="gramEnd"/>
    </w:p>
    <w:bookmarkStart w:id="10" w:name="__Fieldmark__1191_590958533"/>
    <w:p w14:paraId="65533872" w14:textId="77777777" w:rsidR="009036EE" w:rsidRDefault="00D92388" w:rsidP="009C1D04">
      <w:pPr>
        <w:pStyle w:val="para"/>
        <w:spacing w:line="360" w:lineRule="auto"/>
        <w:ind w:left="1069"/>
        <w:jc w:val="both"/>
        <w:rPr>
          <w:rFonts w:ascii="Lato Medium" w:hAnsi="Lato Medium" w:cs="Frutiger 45 Light"/>
        </w:rPr>
      </w:pPr>
      <w:r w:rsidRPr="00E952DB">
        <w:fldChar w:fldCharType="begin">
          <w:ffData>
            <w:name w:val=""/>
            <w:enabled/>
            <w:calcOnExit w:val="0"/>
            <w:checkBox>
              <w:sizeAuto/>
              <w:default w:val="0"/>
              <w:checked w:val="0"/>
            </w:checkBox>
          </w:ffData>
        </w:fldChar>
      </w:r>
      <w:r w:rsidRPr="00E952DB">
        <w:instrText xml:space="preserve"> FORMCHECKBOX </w:instrText>
      </w:r>
      <w:r w:rsidR="00CF508A">
        <w:fldChar w:fldCharType="separate"/>
      </w:r>
      <w:r w:rsidRPr="00E952DB">
        <w:fldChar w:fldCharType="end"/>
      </w:r>
      <w:bookmarkEnd w:id="10"/>
      <w:r w:rsidRPr="00E952DB">
        <w:rPr>
          <w:rFonts w:ascii="Lato Medium" w:hAnsi="Lato Medium" w:cs="Frutiger 45 Light"/>
        </w:rPr>
        <w:t xml:space="preserve"> ha depositato in data _______presso il Tribunale di</w:t>
      </w:r>
      <w:r w:rsidR="00915B36">
        <w:rPr>
          <w:rFonts w:ascii="Lato Medium" w:hAnsi="Lato Medium" w:cs="Frutiger 45 Light"/>
        </w:rPr>
        <w:t xml:space="preserve"> </w:t>
      </w:r>
      <w:r w:rsidRPr="00E952DB">
        <w:rPr>
          <w:rFonts w:ascii="Lato Medium" w:hAnsi="Lato Medium" w:cs="Frutiger 45 Light"/>
        </w:rPr>
        <w:t xml:space="preserve">________domanda di concordato preventivo con continuità aziendale _______, pertanto allega i seguenti documenti: </w:t>
      </w:r>
      <w:r w:rsidRPr="00E952DB">
        <w:rPr>
          <w:rFonts w:ascii="Lato Medium" w:hAnsi="Lato Medium" w:cs="Frutiger 45 Light"/>
        </w:rPr>
        <w:lastRenderedPageBreak/>
        <w:t>autorizzazione del Tribunale di____, parere del Commissario giudiziale, ove nominato, la relazione del professionista attestante la conformità della proposta di concordato al piano nonché il contratto di avvalimento e la documentazione comprovante il possesso dei requisiti generali e speciali in capo all’impresa ausiliaria.</w:t>
      </w:r>
    </w:p>
    <w:p w14:paraId="44A953B2" w14:textId="77777777" w:rsidR="00D92388" w:rsidRPr="009036EE" w:rsidRDefault="009036EE" w:rsidP="009C1D04">
      <w:pPr>
        <w:pStyle w:val="para"/>
        <w:numPr>
          <w:ilvl w:val="0"/>
          <w:numId w:val="13"/>
        </w:numPr>
        <w:spacing w:line="360" w:lineRule="auto"/>
        <w:jc w:val="both"/>
      </w:pPr>
      <w:proofErr w:type="spellStart"/>
      <w:r>
        <w:rPr>
          <w:rFonts w:ascii="Lato Heavy" w:hAnsi="Lato Heavy" w:cs="Frutiger 45 Light"/>
        </w:rPr>
        <w:t>Lett</w:t>
      </w:r>
      <w:proofErr w:type="spellEnd"/>
      <w:r>
        <w:rPr>
          <w:rFonts w:ascii="Lato Heavy" w:hAnsi="Lato Heavy" w:cs="Frutiger 45 Light"/>
        </w:rPr>
        <w:t>. e</w:t>
      </w:r>
      <w:r w:rsidRPr="00D92388">
        <w:rPr>
          <w:rFonts w:ascii="Lato Heavy" w:hAnsi="Lato Heavy" w:cs="Frutiger 45 Light"/>
        </w:rPr>
        <w:t>)</w:t>
      </w:r>
      <w:r>
        <w:rPr>
          <w:rFonts w:ascii="Lato Medium" w:hAnsi="Lato Medium" w:cs="Frutiger 45 Light"/>
        </w:rPr>
        <w:t xml:space="preserve"> N</w:t>
      </w:r>
      <w:r w:rsidR="00D92388" w:rsidRPr="009036EE">
        <w:rPr>
          <w:rFonts w:ascii="Lato Medium" w:hAnsi="Lato Medium" w:cs="Frutiger 45 Light"/>
        </w:rPr>
        <w:t xml:space="preserve">ei propri confronti </w:t>
      </w:r>
      <w:r w:rsidR="00D92388" w:rsidRPr="009036EE">
        <w:rPr>
          <w:rFonts w:ascii="Lato Medium" w:hAnsi="Lato Medium" w:cs="Frutiger 45 Light"/>
          <w:b/>
        </w:rPr>
        <w:t>non risulta/risulta</w:t>
      </w:r>
      <w:r w:rsidR="00D92388">
        <w:rPr>
          <w:rStyle w:val="Caratterinotaapidipagina"/>
          <w:rFonts w:ascii="Lato Medium" w:hAnsi="Lato Medium" w:cs="Frutiger 45 Light"/>
          <w:b/>
        </w:rPr>
        <w:footnoteReference w:id="4"/>
      </w:r>
      <w:r w:rsidR="00D92388" w:rsidRPr="009036EE">
        <w:rPr>
          <w:rFonts w:ascii="Lato Medium" w:hAnsi="Lato Medium" w:cs="Frutiger 45 Light"/>
        </w:rPr>
        <w:t xml:space="preserve"> l’iscrizione nel casellario informatico tenuto dall'ANAC</w:t>
      </w:r>
      <w:r w:rsidR="00D92388">
        <w:t xml:space="preserve"> </w:t>
      </w:r>
      <w:r w:rsidR="00D92388" w:rsidRPr="009036EE">
        <w:rPr>
          <w:rFonts w:ascii="Lato Medium" w:hAnsi="Lato Medium" w:cs="Frutiger 45 Light"/>
        </w:rPr>
        <w:t>motivata dalla presentazione di falsa dichiarazione o falsa documentazione nelle procedure di gara e negli affidamenti di subappalti;</w:t>
      </w:r>
    </w:p>
    <w:p w14:paraId="2EFC9BD2" w14:textId="77777777" w:rsidR="00D92388" w:rsidRDefault="009036EE" w:rsidP="009C1D04">
      <w:pPr>
        <w:pStyle w:val="para"/>
        <w:numPr>
          <w:ilvl w:val="0"/>
          <w:numId w:val="13"/>
        </w:numPr>
        <w:spacing w:line="360" w:lineRule="auto"/>
        <w:jc w:val="both"/>
      </w:pPr>
      <w:proofErr w:type="spellStart"/>
      <w:r>
        <w:rPr>
          <w:rFonts w:ascii="Lato Heavy" w:hAnsi="Lato Heavy" w:cs="Frutiger 45 Light"/>
        </w:rPr>
        <w:t>Lett</w:t>
      </w:r>
      <w:proofErr w:type="spellEnd"/>
      <w:r>
        <w:rPr>
          <w:rFonts w:ascii="Lato Heavy" w:hAnsi="Lato Heavy" w:cs="Frutiger 45 Light"/>
        </w:rPr>
        <w:t>. f</w:t>
      </w:r>
      <w:r w:rsidRPr="00D92388">
        <w:rPr>
          <w:rFonts w:ascii="Lato Heavy" w:hAnsi="Lato Heavy" w:cs="Frutiger 45 Light"/>
        </w:rPr>
        <w:t>)</w:t>
      </w:r>
      <w:r>
        <w:rPr>
          <w:rFonts w:ascii="Lato Heavy" w:hAnsi="Lato Heavy" w:cs="Frutiger 45 Light"/>
        </w:rPr>
        <w:t xml:space="preserve"> </w:t>
      </w:r>
      <w:r w:rsidR="00D92388" w:rsidRPr="009036EE">
        <w:rPr>
          <w:rFonts w:ascii="Lato Medium" w:hAnsi="Lato Medium" w:cs="Frutiger 45 Light"/>
        </w:rPr>
        <w:t>nei propri confronti</w:t>
      </w:r>
      <w:r w:rsidR="00D92388" w:rsidRPr="009036EE">
        <w:rPr>
          <w:rFonts w:ascii="Lato Medium" w:hAnsi="Lato Medium" w:cs="Frutiger 45 Light"/>
          <w:b/>
        </w:rPr>
        <w:t xml:space="preserve"> non risulta/risulta</w:t>
      </w:r>
      <w:r w:rsidR="00D92388">
        <w:rPr>
          <w:rStyle w:val="Caratterinotaapidipagina"/>
          <w:rFonts w:ascii="Lato Medium" w:hAnsi="Lato Medium" w:cs="Frutiger 45 Light"/>
          <w:b/>
        </w:rPr>
        <w:footnoteReference w:id="5"/>
      </w:r>
      <w:r w:rsidR="00D92388" w:rsidRPr="009036EE">
        <w:rPr>
          <w:rFonts w:ascii="Lato Medium" w:hAnsi="Lato Medium" w:cs="Frutiger 45 Light"/>
        </w:rPr>
        <w:t xml:space="preserve"> l’iscrizione nel cas</w:t>
      </w:r>
      <w:r w:rsidR="00E952DB">
        <w:rPr>
          <w:rFonts w:ascii="Lato Medium" w:hAnsi="Lato Medium" w:cs="Frutiger 45 Light"/>
        </w:rPr>
        <w:t>ellario informatico tenuto dall’</w:t>
      </w:r>
      <w:r w:rsidR="00D92388" w:rsidRPr="009036EE">
        <w:rPr>
          <w:rFonts w:ascii="Lato Medium" w:hAnsi="Lato Medium" w:cs="Frutiger 45 Light"/>
        </w:rPr>
        <w:t>ANAC</w:t>
      </w:r>
      <w:r w:rsidR="00D92388">
        <w:t xml:space="preserve"> </w:t>
      </w:r>
      <w:r w:rsidR="00D92388" w:rsidRPr="009036EE">
        <w:rPr>
          <w:rFonts w:ascii="Lato Medium" w:hAnsi="Lato Medium" w:cs="Frutiger 45 Light"/>
        </w:rPr>
        <w:t xml:space="preserve">motivata dalla presentazione di false dichiarazioni o falsa documentazione ai fini del rilascio dell’attestazione </w:t>
      </w:r>
      <w:r w:rsidR="00E14BBA">
        <w:rPr>
          <w:rFonts w:ascii="Lato Medium" w:hAnsi="Lato Medium" w:cs="Frutiger 45 Light"/>
        </w:rPr>
        <w:t xml:space="preserve">di </w:t>
      </w:r>
      <w:r w:rsidR="00E14BBA" w:rsidRPr="00E952DB">
        <w:rPr>
          <w:rFonts w:ascii="Lato Medium" w:hAnsi="Lato Medium" w:cs="Frutiger 45 Light"/>
        </w:rPr>
        <w:t>qualificazione</w:t>
      </w:r>
      <w:r w:rsidR="00D92388" w:rsidRPr="00E952DB">
        <w:rPr>
          <w:rFonts w:ascii="Lato Medium" w:hAnsi="Lato Medium" w:cs="Frutiger 45 Light"/>
        </w:rPr>
        <w:t>;</w:t>
      </w:r>
    </w:p>
    <w:p w14:paraId="2BF29E0F" w14:textId="77777777" w:rsidR="00622146" w:rsidRPr="009036EE" w:rsidRDefault="00622146" w:rsidP="009C1D04">
      <w:pPr>
        <w:pStyle w:val="para"/>
        <w:spacing w:line="360" w:lineRule="auto"/>
        <w:ind w:left="1069"/>
        <w:jc w:val="both"/>
        <w:rPr>
          <w:rFonts w:ascii="Lato Medium" w:hAnsi="Lato Medium" w:cs="Frutiger 45 Light"/>
        </w:rPr>
      </w:pPr>
    </w:p>
    <w:p w14:paraId="15A665F7" w14:textId="77777777" w:rsidR="00622146" w:rsidRPr="00045600" w:rsidRDefault="00622146" w:rsidP="009C1D04">
      <w:pPr>
        <w:numPr>
          <w:ilvl w:val="0"/>
          <w:numId w:val="11"/>
        </w:numPr>
        <w:spacing w:line="360" w:lineRule="auto"/>
        <w:jc w:val="both"/>
      </w:pPr>
      <w:r w:rsidRPr="00342E00">
        <w:rPr>
          <w:rFonts w:ascii="Lato Medium" w:hAnsi="Lato Medium" w:cs="Frutiger 45 Light"/>
          <w:sz w:val="22"/>
          <w:szCs w:val="22"/>
          <w:u w:val="single"/>
        </w:rPr>
        <w:t xml:space="preserve">Ai sensi del </w:t>
      </w:r>
      <w:r>
        <w:rPr>
          <w:rFonts w:ascii="Lato Medium" w:hAnsi="Lato Medium" w:cs="Frutiger 45 Light"/>
          <w:b/>
          <w:sz w:val="22"/>
          <w:szCs w:val="22"/>
          <w:u w:val="single"/>
        </w:rPr>
        <w:t>comma 6</w:t>
      </w:r>
      <w:r w:rsidR="00971611">
        <w:rPr>
          <w:rFonts w:ascii="Lato Medium" w:hAnsi="Lato Medium" w:cs="Frutiger 45 Light"/>
          <w:b/>
          <w:sz w:val="22"/>
          <w:szCs w:val="22"/>
          <w:u w:val="single"/>
        </w:rPr>
        <w:t xml:space="preserve"> e dell’art. 95 comma 2</w:t>
      </w:r>
      <w:r w:rsidRPr="00342E00">
        <w:rPr>
          <w:rFonts w:ascii="Lato Medium" w:hAnsi="Lato Medium" w:cs="Frutiger 45 Light"/>
          <w:b/>
          <w:sz w:val="22"/>
          <w:szCs w:val="22"/>
        </w:rPr>
        <w:t xml:space="preserve">, </w:t>
      </w:r>
      <w:r w:rsidRPr="00342E00">
        <w:rPr>
          <w:rFonts w:ascii="Lato Medium" w:hAnsi="Lato Medium" w:cs="Frutiger 45 Light"/>
          <w:sz w:val="22"/>
          <w:szCs w:val="22"/>
        </w:rPr>
        <w:t xml:space="preserve">non ha commesso violazioni gravi, definitivamente accertate e </w:t>
      </w:r>
      <w:r w:rsidRPr="00342E00">
        <w:rPr>
          <w:rFonts w:ascii="Lato Medium" w:hAnsi="Lato Medium" w:cs="Frutiger 45 Light"/>
          <w:sz w:val="22"/>
          <w:szCs w:val="22"/>
          <w:u w:val="single"/>
        </w:rPr>
        <w:t>non</w:t>
      </w:r>
      <w:r w:rsidRPr="00342E00">
        <w:rPr>
          <w:rFonts w:ascii="Lato Medium" w:hAnsi="Lato Medium" w:cs="Frutiger 45 Light"/>
          <w:sz w:val="22"/>
          <w:szCs w:val="22"/>
        </w:rPr>
        <w:t xml:space="preserve"> definitivamente accertate rispetto agli obblighi relativi al pagamento secondo la legislazione italiana</w:t>
      </w:r>
      <w:r w:rsidRPr="00045600">
        <w:rPr>
          <w:rStyle w:val="Caratterinotaapidipagina"/>
          <w:rFonts w:ascii="Lato Medium" w:hAnsi="Lato Medium" w:cs="Frutiger 45 Light"/>
          <w:sz w:val="22"/>
          <w:szCs w:val="22"/>
        </w:rPr>
        <w:footnoteReference w:id="6"/>
      </w:r>
      <w:r w:rsidR="00E14BBA">
        <w:rPr>
          <w:rFonts w:ascii="Lato Medium" w:hAnsi="Lato Medium" w:cs="Frutiger 45 Light"/>
          <w:sz w:val="22"/>
          <w:szCs w:val="22"/>
        </w:rPr>
        <w:t xml:space="preserve"> , </w:t>
      </w:r>
      <w:r w:rsidR="00E14BBA" w:rsidRPr="00E952DB">
        <w:rPr>
          <w:rFonts w:ascii="Lato Medium" w:hAnsi="Lato Medium" w:cs="Frutiger 45 Light"/>
          <w:sz w:val="22"/>
          <w:szCs w:val="22"/>
        </w:rPr>
        <w:t>indicate nell’allegato II.10</w:t>
      </w:r>
    </w:p>
    <w:bookmarkStart w:id="11" w:name="__Fieldmark__1182_590958533"/>
    <w:p w14:paraId="2BA27745" w14:textId="77777777" w:rsidR="00622146" w:rsidRPr="00045600" w:rsidRDefault="00622146" w:rsidP="009C1D04">
      <w:pPr>
        <w:pStyle w:val="NormaleWeb"/>
        <w:spacing w:before="0" w:after="0" w:line="360" w:lineRule="auto"/>
        <w:ind w:left="3958"/>
        <w:jc w:val="both"/>
      </w:pPr>
      <w:r w:rsidRPr="00045600">
        <w:fldChar w:fldCharType="begin">
          <w:ffData>
            <w:name w:val=""/>
            <w:enabled/>
            <w:calcOnExit w:val="0"/>
            <w:checkBox>
              <w:sizeAuto/>
              <w:default w:val="0"/>
              <w:checked w:val="0"/>
            </w:checkBox>
          </w:ffData>
        </w:fldChar>
      </w:r>
      <w:r w:rsidRPr="00045600">
        <w:instrText xml:space="preserve"> FORMCHECKBOX </w:instrText>
      </w:r>
      <w:r w:rsidR="00CF508A">
        <w:fldChar w:fldCharType="separate"/>
      </w:r>
      <w:r w:rsidRPr="00045600">
        <w:fldChar w:fldCharType="end"/>
      </w:r>
      <w:bookmarkEnd w:id="11"/>
      <w:r w:rsidRPr="00045600">
        <w:rPr>
          <w:rFonts w:ascii="Lato Medium" w:hAnsi="Lato Medium" w:cs="Frutiger 45 Light"/>
          <w:sz w:val="22"/>
          <w:szCs w:val="22"/>
        </w:rPr>
        <w:t xml:space="preserve"> delle imposte e tasse; </w:t>
      </w:r>
    </w:p>
    <w:bookmarkStart w:id="12" w:name="__Fieldmark__1183_590958533"/>
    <w:p w14:paraId="12C650EF" w14:textId="77777777" w:rsidR="00622146" w:rsidRPr="00045600" w:rsidRDefault="00622146" w:rsidP="009C1D04">
      <w:pPr>
        <w:pStyle w:val="NormaleWeb"/>
        <w:spacing w:before="0" w:after="0" w:line="360" w:lineRule="auto"/>
        <w:ind w:left="3958"/>
        <w:jc w:val="both"/>
      </w:pPr>
      <w:r w:rsidRPr="00342E00">
        <w:fldChar w:fldCharType="begin">
          <w:ffData>
            <w:name w:val=""/>
            <w:enabled/>
            <w:calcOnExit w:val="0"/>
            <w:checkBox>
              <w:sizeAuto/>
              <w:default w:val="0"/>
              <w:checked w:val="0"/>
            </w:checkBox>
          </w:ffData>
        </w:fldChar>
      </w:r>
      <w:r w:rsidRPr="00342E00">
        <w:instrText xml:space="preserve"> FORMCHECKBOX </w:instrText>
      </w:r>
      <w:r w:rsidR="00CF508A">
        <w:fldChar w:fldCharType="separate"/>
      </w:r>
      <w:r w:rsidRPr="00342E00">
        <w:fldChar w:fldCharType="end"/>
      </w:r>
      <w:bookmarkEnd w:id="12"/>
      <w:r w:rsidRPr="00342E00">
        <w:rPr>
          <w:rFonts w:ascii="Lato Medium" w:hAnsi="Lato Medium" w:cs="Frutiger 45 Light"/>
          <w:sz w:val="22"/>
          <w:szCs w:val="22"/>
        </w:rPr>
        <w:t xml:space="preserve"> dei contributi previdenziali</w:t>
      </w:r>
      <w:r w:rsidRPr="00045600">
        <w:rPr>
          <w:rFonts w:ascii="Lato Medium" w:hAnsi="Lato Medium" w:cs="Frutiger 45 Light"/>
          <w:sz w:val="22"/>
          <w:szCs w:val="22"/>
        </w:rPr>
        <w:t>;</w:t>
      </w:r>
    </w:p>
    <w:p w14:paraId="5D1BA382" w14:textId="77777777" w:rsidR="00622146" w:rsidRPr="00045600" w:rsidRDefault="00622146" w:rsidP="009C1D04">
      <w:pPr>
        <w:pStyle w:val="para"/>
        <w:spacing w:line="360" w:lineRule="auto"/>
        <w:ind w:left="426" w:firstLine="282"/>
        <w:jc w:val="both"/>
      </w:pPr>
      <w:r>
        <w:rPr>
          <w:rFonts w:ascii="Lato Medium" w:eastAsia="Berkeley" w:hAnsi="Lato Medium" w:cs="Frutiger 45 Light"/>
          <w:b/>
        </w:rPr>
        <w:t>oppure</w:t>
      </w:r>
      <w:r w:rsidRPr="00045600">
        <w:rPr>
          <w:rFonts w:ascii="Lato Medium" w:hAnsi="Lato Medium" w:cs="Frutiger 45 Light"/>
        </w:rPr>
        <w:t xml:space="preserve"> </w:t>
      </w:r>
    </w:p>
    <w:bookmarkStart w:id="13" w:name="__Fieldmark__1184_590958533"/>
    <w:p w14:paraId="085CA565" w14:textId="77777777" w:rsidR="001116FC" w:rsidRDefault="00622146" w:rsidP="009C1D04">
      <w:pPr>
        <w:pStyle w:val="NormaleWeb"/>
        <w:spacing w:before="0" w:after="0" w:line="360" w:lineRule="auto"/>
        <w:ind w:left="720"/>
        <w:jc w:val="both"/>
        <w:rPr>
          <w:rFonts w:ascii="Lato Medium" w:eastAsia="Berkeley-Book" w:hAnsi="Lato Medium" w:cs="Frutiger 45 Light"/>
          <w:sz w:val="22"/>
          <w:szCs w:val="22"/>
        </w:rPr>
      </w:pPr>
      <w:r w:rsidRPr="00045600">
        <w:fldChar w:fldCharType="begin">
          <w:ffData>
            <w:name w:val=""/>
            <w:enabled/>
            <w:calcOnExit w:val="0"/>
            <w:checkBox>
              <w:sizeAuto/>
              <w:default w:val="0"/>
              <w:checked w:val="0"/>
            </w:checkBox>
          </w:ffData>
        </w:fldChar>
      </w:r>
      <w:r w:rsidRPr="00045600">
        <w:instrText xml:space="preserve"> FORMCHECKBOX </w:instrText>
      </w:r>
      <w:r w:rsidR="00CF508A">
        <w:fldChar w:fldCharType="separate"/>
      </w:r>
      <w:r w:rsidRPr="00045600">
        <w:fldChar w:fldCharType="end"/>
      </w:r>
      <w:bookmarkEnd w:id="13"/>
      <w:r w:rsidRPr="00045600">
        <w:rPr>
          <w:rFonts w:ascii="Lato Medium" w:hAnsi="Lato Medium" w:cs="Frutiger 45 Light"/>
          <w:i/>
          <w:sz w:val="22"/>
          <w:szCs w:val="22"/>
        </w:rPr>
        <w:t xml:space="preserve"> </w:t>
      </w:r>
      <w:r w:rsidRPr="00045600">
        <w:rPr>
          <w:rFonts w:ascii="Lato Medium" w:hAnsi="Lato Medium" w:cs="Frutiger 45 Light"/>
          <w:sz w:val="22"/>
          <w:szCs w:val="22"/>
        </w:rPr>
        <w:t>h</w:t>
      </w:r>
      <w:r w:rsidRPr="00045600">
        <w:rPr>
          <w:rFonts w:ascii="Lato Medium" w:eastAsia="Berkeley-Book" w:hAnsi="Lato Medium" w:cs="Frutiger 45 Light"/>
          <w:sz w:val="22"/>
          <w:szCs w:val="22"/>
        </w:rPr>
        <w:t>a commesso la seguente violazione (</w:t>
      </w:r>
      <w:r w:rsidRPr="00045600">
        <w:rPr>
          <w:rFonts w:ascii="Lato Medium" w:eastAsia="Berkeley-Book" w:hAnsi="Lato Medium" w:cs="Frutiger 45 Light"/>
          <w:i/>
          <w:sz w:val="22"/>
          <w:szCs w:val="22"/>
        </w:rPr>
        <w:t>descrivere brevemente il fatto e la norma violata</w:t>
      </w:r>
      <w:r w:rsidRPr="00045600">
        <w:rPr>
          <w:rFonts w:ascii="Lato Medium" w:eastAsia="Berkeley-Book" w:hAnsi="Lato Medium" w:cs="Frutiger 45 Light"/>
          <w:sz w:val="22"/>
          <w:szCs w:val="22"/>
        </w:rPr>
        <w:t>);</w:t>
      </w:r>
    </w:p>
    <w:p w14:paraId="6541CE22" w14:textId="77777777" w:rsidR="00543425" w:rsidRPr="009036EE" w:rsidRDefault="00543425" w:rsidP="009C1D04">
      <w:pPr>
        <w:pStyle w:val="NormaleWeb"/>
        <w:spacing w:before="0" w:after="0" w:line="360" w:lineRule="auto"/>
        <w:ind w:left="720"/>
        <w:jc w:val="both"/>
        <w:rPr>
          <w:rFonts w:ascii="Lato Medium" w:eastAsia="Berkeley-Book" w:hAnsi="Lato Medium" w:cs="Frutiger 45 Light"/>
          <w:sz w:val="22"/>
          <w:szCs w:val="22"/>
        </w:rPr>
      </w:pPr>
    </w:p>
    <w:p w14:paraId="288DE244" w14:textId="77777777" w:rsidR="009036EE" w:rsidRDefault="00971611" w:rsidP="009C1D04">
      <w:pPr>
        <w:pStyle w:val="para"/>
        <w:numPr>
          <w:ilvl w:val="0"/>
          <w:numId w:val="7"/>
        </w:numPr>
        <w:spacing w:line="360" w:lineRule="auto"/>
        <w:ind w:right="62"/>
        <w:jc w:val="both"/>
        <w:rPr>
          <w:rFonts w:ascii="Lato Medium" w:hAnsi="Lato Medium"/>
        </w:rPr>
      </w:pPr>
      <w:r>
        <w:rPr>
          <w:rFonts w:ascii="Lato Medium" w:hAnsi="Lato Medium"/>
        </w:rPr>
        <w:t>ai sensi dell’art. 95</w:t>
      </w:r>
      <w:r w:rsidRPr="001116FC">
        <w:rPr>
          <w:rFonts w:ascii="Lato Medium" w:hAnsi="Lato Medium"/>
        </w:rPr>
        <w:t xml:space="preserve"> del </w:t>
      </w:r>
      <w:proofErr w:type="spellStart"/>
      <w:proofErr w:type="gramStart"/>
      <w:r w:rsidRPr="001116FC">
        <w:rPr>
          <w:rFonts w:ascii="Lato Medium" w:hAnsi="Lato Medium"/>
        </w:rPr>
        <w:t>D.Lgs</w:t>
      </w:r>
      <w:proofErr w:type="spellEnd"/>
      <w:proofErr w:type="gramEnd"/>
      <w:r w:rsidRPr="001116FC">
        <w:rPr>
          <w:rFonts w:ascii="Lato Medium" w:hAnsi="Lato Medium"/>
        </w:rPr>
        <w:t xml:space="preserve"> 36/2023</w:t>
      </w:r>
      <w:r>
        <w:rPr>
          <w:rFonts w:ascii="Lato Medium" w:hAnsi="Lato Medium"/>
        </w:rPr>
        <w:t>:</w:t>
      </w:r>
    </w:p>
    <w:p w14:paraId="662E2477" w14:textId="77777777" w:rsidR="00971611" w:rsidRPr="00971611" w:rsidRDefault="0032227A" w:rsidP="009C1D04">
      <w:pPr>
        <w:pStyle w:val="para"/>
        <w:numPr>
          <w:ilvl w:val="0"/>
          <w:numId w:val="17"/>
        </w:numPr>
        <w:spacing w:line="360" w:lineRule="auto"/>
        <w:ind w:right="62"/>
        <w:jc w:val="both"/>
        <w:rPr>
          <w:rFonts w:ascii="Lato Medium" w:hAnsi="Lato Medium"/>
        </w:rPr>
      </w:pPr>
      <w:proofErr w:type="spellStart"/>
      <w:r w:rsidRPr="0032227A">
        <w:rPr>
          <w:rFonts w:ascii="Lato Heavy" w:hAnsi="Lato Heavy"/>
        </w:rPr>
        <w:t>Lett</w:t>
      </w:r>
      <w:proofErr w:type="spellEnd"/>
      <w:r w:rsidRPr="0032227A">
        <w:rPr>
          <w:rFonts w:ascii="Lato Heavy" w:hAnsi="Lato Heavy"/>
        </w:rPr>
        <w:t>. a)</w:t>
      </w:r>
      <w:r>
        <w:rPr>
          <w:rFonts w:ascii="Lato Medium" w:hAnsi="Lato Medium"/>
        </w:rPr>
        <w:t xml:space="preserve"> L</w:t>
      </w:r>
      <w:r w:rsidR="00971611">
        <w:rPr>
          <w:rFonts w:ascii="Lato Medium" w:hAnsi="Lato Medium"/>
        </w:rPr>
        <w:t xml:space="preserve">’operatore economico </w:t>
      </w:r>
      <w:r w:rsidR="00971611" w:rsidRPr="009C1D04">
        <w:rPr>
          <w:rFonts w:ascii="Lato Medium" w:hAnsi="Lato Medium"/>
        </w:rPr>
        <w:t>non ha commesso</w:t>
      </w:r>
      <w:r w:rsidR="00971611" w:rsidRPr="00971611">
        <w:rPr>
          <w:rFonts w:ascii="Lato Heavy" w:hAnsi="Lato Heavy"/>
          <w:b/>
        </w:rPr>
        <w:t xml:space="preserve"> </w:t>
      </w:r>
      <w:r w:rsidR="00971611" w:rsidRPr="00971611">
        <w:rPr>
          <w:rFonts w:ascii="Lato Medium" w:hAnsi="Lato Medium"/>
        </w:rPr>
        <w:t>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1339DA4D" w14:textId="77777777" w:rsidR="00971611" w:rsidRPr="00971611" w:rsidRDefault="00971611" w:rsidP="009C1D04">
      <w:pPr>
        <w:pStyle w:val="para"/>
        <w:spacing w:line="360" w:lineRule="auto"/>
        <w:ind w:left="1080"/>
        <w:jc w:val="both"/>
      </w:pPr>
      <w:r w:rsidRPr="00971611">
        <w:rPr>
          <w:rFonts w:ascii="Lato Heavy" w:eastAsia="Berkeley" w:hAnsi="Lato Heavy" w:cs="Frutiger 45 Light"/>
          <w:b/>
        </w:rPr>
        <w:t>oppure</w:t>
      </w:r>
      <w:r w:rsidRPr="00971611">
        <w:rPr>
          <w:rFonts w:ascii="Lato Medium" w:hAnsi="Lato Medium" w:cs="Frutiger 45 Light"/>
        </w:rPr>
        <w:t xml:space="preserve"> </w:t>
      </w:r>
    </w:p>
    <w:p w14:paraId="2D78731F" w14:textId="77777777" w:rsidR="00971611" w:rsidRPr="00C92457" w:rsidRDefault="0032227A" w:rsidP="004D449A">
      <w:pPr>
        <w:spacing w:line="360" w:lineRule="auto"/>
        <w:ind w:left="1080"/>
        <w:jc w:val="both"/>
        <w:rPr>
          <w:i/>
        </w:rPr>
      </w:pPr>
      <w:r w:rsidRPr="004E6B1F">
        <w:rPr>
          <w:rFonts w:ascii="Lato Medium" w:hAnsi="Lato Medium"/>
          <w:sz w:val="22"/>
          <w:szCs w:val="22"/>
        </w:rPr>
        <w:t>L</w:t>
      </w:r>
      <w:r w:rsidR="00971611" w:rsidRPr="004E6B1F">
        <w:rPr>
          <w:rFonts w:ascii="Lato Medium" w:hAnsi="Lato Medium"/>
          <w:sz w:val="22"/>
          <w:szCs w:val="22"/>
        </w:rPr>
        <w:t>’operatore economico</w:t>
      </w:r>
      <w:r w:rsidR="00971611" w:rsidRPr="004E6B1F">
        <w:rPr>
          <w:rFonts w:ascii="Lato Medium" w:eastAsia="Berkeley-Book" w:hAnsi="Lato Medium" w:cs="Frutiger 45 Light"/>
          <w:sz w:val="22"/>
          <w:szCs w:val="22"/>
        </w:rPr>
        <w:t xml:space="preserve"> ha commesso la seguente infrazione (</w:t>
      </w:r>
      <w:r w:rsidR="00971611" w:rsidRPr="004E6B1F">
        <w:rPr>
          <w:rFonts w:ascii="Lato Medium" w:eastAsia="Berkeley-Book" w:hAnsi="Lato Medium" w:cs="Frutiger 45 Light"/>
          <w:i/>
          <w:sz w:val="22"/>
          <w:szCs w:val="22"/>
        </w:rPr>
        <w:t>descrivere il tipo di infrazione specificando la norma/obbligo violato</w:t>
      </w:r>
      <w:r w:rsidR="00971611" w:rsidRPr="004E6B1F">
        <w:rPr>
          <w:rFonts w:ascii="Lato Medium" w:eastAsia="Berkeley-Book" w:hAnsi="Lato Medium" w:cs="Frutiger 45 Light"/>
          <w:sz w:val="22"/>
          <w:szCs w:val="22"/>
        </w:rPr>
        <w:t xml:space="preserve">); </w:t>
      </w:r>
      <w:r w:rsidR="00971611" w:rsidRPr="00D15BA3">
        <w:rPr>
          <w:rFonts w:ascii="Lato Medium" w:hAnsi="Lato Medium" w:cs="Frutiger 45 Light"/>
          <w:b/>
          <w:sz w:val="22"/>
          <w:szCs w:val="22"/>
        </w:rPr>
        <w:t>N.B.</w:t>
      </w:r>
      <w:r w:rsidR="00971611" w:rsidRPr="004E6B1F">
        <w:rPr>
          <w:rFonts w:ascii="Lato Medium" w:hAnsi="Lato Medium" w:cs="Frutiger 45 Light"/>
          <w:sz w:val="22"/>
          <w:szCs w:val="22"/>
        </w:rPr>
        <w:t xml:space="preserve"> </w:t>
      </w:r>
      <w:r w:rsidR="00971611" w:rsidRPr="004E6B1F">
        <w:rPr>
          <w:rFonts w:ascii="Lato Medium" w:hAnsi="Lato Medium" w:cs="Frutiger 45 Light"/>
          <w:i/>
          <w:sz w:val="22"/>
          <w:szCs w:val="22"/>
        </w:rPr>
        <w:t>si raccomanda di dichiarare qualsiasi tipo di infrazione ed in particolare se essa riveste natura penale si raccomanda di dichiarare qualsiasi tipo di reato (delitto o contravvenzione), indipendentemente dal</w:t>
      </w:r>
      <w:r w:rsidR="00971611" w:rsidRPr="00971611">
        <w:rPr>
          <w:rFonts w:ascii="Lato Medium" w:hAnsi="Lato Medium" w:cs="Frutiger 45 Light"/>
          <w:i/>
          <w:sz w:val="22"/>
          <w:szCs w:val="22"/>
        </w:rPr>
        <w:t xml:space="preserve"> lasso di tempo intercorso, dal tipo di pene comminate (anche quelle solo pecuniarie o </w:t>
      </w:r>
      <w:r w:rsidR="00971611" w:rsidRPr="00971611">
        <w:rPr>
          <w:rFonts w:ascii="Lato Medium" w:hAnsi="Lato Medium" w:cs="Frutiger 45 Light"/>
          <w:i/>
          <w:sz w:val="22"/>
          <w:szCs w:val="22"/>
        </w:rPr>
        <w:lastRenderedPageBreak/>
        <w:t xml:space="preserve">consistenti in misure di sicurezza), dal beneficio della non menzione, dal grado di giudizio (devono essere quindi dichiarate anche le </w:t>
      </w:r>
      <w:r w:rsidR="00971611" w:rsidRPr="00C92457">
        <w:rPr>
          <w:rFonts w:ascii="Lato Medium" w:hAnsi="Lato Medium" w:cs="Frutiger 45 Light"/>
          <w:i/>
          <w:sz w:val="22"/>
          <w:szCs w:val="22"/>
        </w:rPr>
        <w:t>condanne in primo grado) e dall’eventuale sopravvenuta depenalizzazione o dichiarazione di estinzione del reato o di revoca della condanna (quindi possono essere omesse solo le sentenze per le quali il soggetto abbia ottenuto il provvedimento del Giudice di riabilitazione</w:t>
      </w:r>
      <w:r w:rsidR="00971611" w:rsidRPr="00C92457">
        <w:rPr>
          <w:rFonts w:ascii="Lato Medium" w:hAnsi="Lato Medium" w:cs="Frutiger 45 Light"/>
          <w:b/>
          <w:i/>
          <w:sz w:val="22"/>
          <w:szCs w:val="22"/>
        </w:rPr>
        <w:t>.</w:t>
      </w:r>
      <w:r w:rsidR="00971611" w:rsidRPr="00C92457">
        <w:rPr>
          <w:rFonts w:ascii="Lato Medium" w:hAnsi="Lato Medium" w:cs="Frutiger 45 Light"/>
          <w:i/>
          <w:sz w:val="22"/>
          <w:szCs w:val="22"/>
        </w:rPr>
        <w:t xml:space="preserve">) </w:t>
      </w:r>
    </w:p>
    <w:p w14:paraId="00E53A1E" w14:textId="77777777" w:rsidR="00C92457" w:rsidRPr="00C92457" w:rsidRDefault="0032227A" w:rsidP="006D4D8A">
      <w:pPr>
        <w:pStyle w:val="para"/>
        <w:numPr>
          <w:ilvl w:val="0"/>
          <w:numId w:val="17"/>
        </w:numPr>
        <w:spacing w:line="360" w:lineRule="auto"/>
        <w:ind w:right="62"/>
        <w:jc w:val="both"/>
        <w:rPr>
          <w:rFonts w:ascii="Lato Medium" w:hAnsi="Lato Medium"/>
        </w:rPr>
      </w:pPr>
      <w:proofErr w:type="spellStart"/>
      <w:r w:rsidRPr="00C92457">
        <w:rPr>
          <w:rFonts w:ascii="Lato Heavy" w:hAnsi="Lato Heavy"/>
        </w:rPr>
        <w:t>Lett</w:t>
      </w:r>
      <w:proofErr w:type="spellEnd"/>
      <w:r w:rsidRPr="00C92457">
        <w:rPr>
          <w:rFonts w:ascii="Lato Heavy" w:hAnsi="Lato Heavy"/>
        </w:rPr>
        <w:t>. b) L</w:t>
      </w:r>
      <w:r w:rsidR="00971611" w:rsidRPr="00C92457">
        <w:rPr>
          <w:rFonts w:ascii="Lato Heavy" w:hAnsi="Lato Heavy"/>
        </w:rPr>
        <w:t>a partecipazione dell'operatore economico non determina /determina una</w:t>
      </w:r>
      <w:r w:rsidR="00971611" w:rsidRPr="00C92457">
        <w:rPr>
          <w:rFonts w:ascii="Lato Medium" w:hAnsi="Lato Medium"/>
        </w:rPr>
        <w:t xml:space="preserve"> situazione di conflitto di interesse di cui all’articolo 16 </w:t>
      </w:r>
      <w:r w:rsidR="004E6B1F" w:rsidRPr="00C92457">
        <w:rPr>
          <w:rFonts w:ascii="Lato Medium" w:hAnsi="Lato Medium" w:cs="Frutiger 45 Light"/>
        </w:rPr>
        <w:t>(</w:t>
      </w:r>
      <w:r w:rsidR="004E6B1F" w:rsidRPr="00D15BA3">
        <w:rPr>
          <w:rFonts w:ascii="Lato Medium" w:hAnsi="Lato Medium" w:cs="Frutiger 45 Light"/>
          <w:b/>
          <w:bCs/>
        </w:rPr>
        <w:t>N.B.</w:t>
      </w:r>
      <w:r w:rsidR="004E6B1F" w:rsidRPr="00C92457">
        <w:rPr>
          <w:rFonts w:ascii="Lato Medium" w:hAnsi="Lato Medium" w:cs="Frutiger 45 Light"/>
        </w:rPr>
        <w:t xml:space="preserve"> </w:t>
      </w:r>
      <w:r w:rsidR="004E6B1F" w:rsidRPr="00C92457">
        <w:rPr>
          <w:rFonts w:ascii="Lato Medium" w:hAnsi="Lato Medium" w:cs="Frutiger 45 Light"/>
          <w:i/>
        </w:rPr>
        <w:t>in quest’ultimo caso</w:t>
      </w:r>
      <w:r w:rsidR="004E6B1F" w:rsidRPr="00C92457">
        <w:rPr>
          <w:rFonts w:ascii="Lato Medium" w:hAnsi="Lato Medium" w:cs="Frutiger 45 Light"/>
        </w:rPr>
        <w:t xml:space="preserve"> </w:t>
      </w:r>
      <w:r w:rsidR="004E6B1F" w:rsidRPr="00C92457">
        <w:rPr>
          <w:rFonts w:ascii="Lato Medium" w:hAnsi="Lato Medium" w:cs="Frutiger 45 Light"/>
          <w:i/>
        </w:rPr>
        <w:t>descrivere puntualmente tale situazione che l’Amministrazione Comunale si riserva di valutare al fine di accertare se essa è diversamente risolvibile)</w:t>
      </w:r>
      <w:r w:rsidR="004E6B1F" w:rsidRPr="00C92457">
        <w:rPr>
          <w:rFonts w:ascii="Lato Medium" w:hAnsi="Lato Medium" w:cs="Frutiger 45 Light"/>
        </w:rPr>
        <w:t xml:space="preserve">; </w:t>
      </w:r>
    </w:p>
    <w:p w14:paraId="74F339CE" w14:textId="77777777" w:rsidR="00971611" w:rsidRPr="00C92457" w:rsidRDefault="0032227A" w:rsidP="006D4D8A">
      <w:pPr>
        <w:pStyle w:val="para"/>
        <w:numPr>
          <w:ilvl w:val="0"/>
          <w:numId w:val="17"/>
        </w:numPr>
        <w:spacing w:line="360" w:lineRule="auto"/>
        <w:ind w:right="62"/>
        <w:jc w:val="both"/>
        <w:rPr>
          <w:rFonts w:ascii="Lato Medium" w:hAnsi="Lato Medium"/>
        </w:rPr>
      </w:pPr>
      <w:proofErr w:type="spellStart"/>
      <w:r w:rsidRPr="00C92457">
        <w:rPr>
          <w:rFonts w:ascii="Lato Heavy" w:hAnsi="Lato Heavy"/>
        </w:rPr>
        <w:t>Lett</w:t>
      </w:r>
      <w:proofErr w:type="spellEnd"/>
      <w:r w:rsidRPr="00C92457">
        <w:rPr>
          <w:rFonts w:ascii="Lato Heavy" w:hAnsi="Lato Heavy"/>
        </w:rPr>
        <w:t xml:space="preserve">. c) </w:t>
      </w:r>
      <w:r w:rsidRPr="00C92457">
        <w:rPr>
          <w:rFonts w:ascii="Lato Heavy" w:hAnsi="Lato Heavy"/>
          <w:u w:val="single"/>
        </w:rPr>
        <w:t>S</w:t>
      </w:r>
      <w:r w:rsidR="00543425" w:rsidRPr="00C92457">
        <w:rPr>
          <w:rFonts w:ascii="Lato Heavy" w:hAnsi="Lato Heavy"/>
          <w:u w:val="single"/>
        </w:rPr>
        <w:t>ussiste</w:t>
      </w:r>
      <w:r w:rsidR="00971611" w:rsidRPr="00C92457">
        <w:rPr>
          <w:rFonts w:ascii="Lato Heavy" w:hAnsi="Lato Heavy"/>
          <w:u w:val="single"/>
        </w:rPr>
        <w:t>/non sussiste</w:t>
      </w:r>
      <w:r w:rsidR="00971611" w:rsidRPr="00C92457">
        <w:rPr>
          <w:rFonts w:ascii="Lato Medium" w:hAnsi="Lato Medium"/>
        </w:rPr>
        <w:t xml:space="preserve"> una distorsione della concorrenza derivante dal precedente coinvolgimento dell’operatore economico nella preparazione della procedura d'appalto che non può essere risolta con misure meno intrusive;</w:t>
      </w:r>
      <w:r w:rsidR="004E6B1F" w:rsidRPr="00C92457">
        <w:rPr>
          <w:rFonts w:ascii="Lato Medium" w:hAnsi="Lato Medium"/>
        </w:rPr>
        <w:t xml:space="preserve"> </w:t>
      </w:r>
    </w:p>
    <w:p w14:paraId="31FD9AC9" w14:textId="77777777" w:rsidR="00971611" w:rsidRPr="00C92457" w:rsidRDefault="0032227A" w:rsidP="009C1D04">
      <w:pPr>
        <w:pStyle w:val="para"/>
        <w:numPr>
          <w:ilvl w:val="0"/>
          <w:numId w:val="17"/>
        </w:numPr>
        <w:spacing w:line="360" w:lineRule="auto"/>
        <w:ind w:right="62"/>
        <w:jc w:val="both"/>
        <w:rPr>
          <w:rFonts w:ascii="Lato Medium" w:hAnsi="Lato Medium"/>
        </w:rPr>
      </w:pPr>
      <w:proofErr w:type="spellStart"/>
      <w:r w:rsidRPr="00C92457">
        <w:rPr>
          <w:rFonts w:ascii="Lato Heavy" w:hAnsi="Lato Heavy"/>
        </w:rPr>
        <w:t>Lett</w:t>
      </w:r>
      <w:proofErr w:type="spellEnd"/>
      <w:r w:rsidRPr="00C92457">
        <w:rPr>
          <w:rFonts w:ascii="Lato Heavy" w:hAnsi="Lato Heavy"/>
        </w:rPr>
        <w:t>. e)</w:t>
      </w:r>
      <w:r w:rsidRPr="00C92457">
        <w:rPr>
          <w:rFonts w:ascii="Lato Medium" w:hAnsi="Lato Medium"/>
        </w:rPr>
        <w:t xml:space="preserve"> L’operatore economico non ha commesso</w:t>
      </w:r>
      <w:r w:rsidR="00971611" w:rsidRPr="00C92457">
        <w:rPr>
          <w:rFonts w:ascii="Lato Medium" w:hAnsi="Lato Medium"/>
        </w:rPr>
        <w:t xml:space="preserve"> </w:t>
      </w:r>
      <w:r w:rsidR="00543425" w:rsidRPr="00C92457">
        <w:rPr>
          <w:rFonts w:ascii="Lato Medium" w:hAnsi="Lato Medium"/>
        </w:rPr>
        <w:t>alc</w:t>
      </w:r>
      <w:r w:rsidR="00971611" w:rsidRPr="00C92457">
        <w:rPr>
          <w:rFonts w:ascii="Lato Medium" w:hAnsi="Lato Medium"/>
        </w:rPr>
        <w:t>un</w:t>
      </w:r>
      <w:r w:rsidRPr="00C92457">
        <w:rPr>
          <w:rFonts w:ascii="Lato Medium" w:hAnsi="Lato Medium"/>
        </w:rPr>
        <w:t xml:space="preserve"> illecit</w:t>
      </w:r>
      <w:r w:rsidR="00543425" w:rsidRPr="00C92457">
        <w:rPr>
          <w:rFonts w:ascii="Lato Medium" w:hAnsi="Lato Medium"/>
        </w:rPr>
        <w:t>o</w:t>
      </w:r>
      <w:r w:rsidRPr="00C92457">
        <w:rPr>
          <w:rFonts w:ascii="Lato Medium" w:hAnsi="Lato Medium"/>
        </w:rPr>
        <w:t xml:space="preserve"> professional</w:t>
      </w:r>
      <w:r w:rsidR="00543425" w:rsidRPr="00C92457">
        <w:rPr>
          <w:rFonts w:ascii="Lato Medium" w:hAnsi="Lato Medium"/>
        </w:rPr>
        <w:t>e</w:t>
      </w:r>
      <w:r w:rsidRPr="00C92457">
        <w:rPr>
          <w:rFonts w:ascii="Lato Medium" w:hAnsi="Lato Medium"/>
        </w:rPr>
        <w:t xml:space="preserve"> grav</w:t>
      </w:r>
      <w:r w:rsidR="00543425" w:rsidRPr="00C92457">
        <w:rPr>
          <w:rFonts w:ascii="Lato Medium" w:hAnsi="Lato Medium"/>
        </w:rPr>
        <w:t>e</w:t>
      </w:r>
      <w:r w:rsidRPr="00C92457">
        <w:rPr>
          <w:rFonts w:ascii="Lato Medium" w:hAnsi="Lato Medium"/>
        </w:rPr>
        <w:t xml:space="preserve"> </w:t>
      </w:r>
      <w:r w:rsidR="00543425" w:rsidRPr="00C92457">
        <w:rPr>
          <w:rFonts w:ascii="Lato Medium" w:hAnsi="Lato Medium"/>
        </w:rPr>
        <w:t xml:space="preserve">tale da rendere dubbia la sua integrità o affidabilità, fra quelli </w:t>
      </w:r>
      <w:r w:rsidRPr="00C92457">
        <w:rPr>
          <w:rFonts w:ascii="Lato Medium" w:hAnsi="Lato Medium"/>
        </w:rPr>
        <w:t xml:space="preserve">elencati in modo tassativo all’art. 98 del </w:t>
      </w:r>
      <w:proofErr w:type="spellStart"/>
      <w:proofErr w:type="gramStart"/>
      <w:r w:rsidRPr="00C92457">
        <w:rPr>
          <w:rFonts w:ascii="Lato Medium" w:hAnsi="Lato Medium"/>
        </w:rPr>
        <w:t>D.Lgs</w:t>
      </w:r>
      <w:proofErr w:type="gramEnd"/>
      <w:r w:rsidRPr="00C92457">
        <w:rPr>
          <w:rFonts w:ascii="Lato Medium" w:hAnsi="Lato Medium"/>
        </w:rPr>
        <w:t>.</w:t>
      </w:r>
      <w:proofErr w:type="spellEnd"/>
      <w:r w:rsidRPr="00C92457">
        <w:rPr>
          <w:rFonts w:ascii="Lato Medium" w:hAnsi="Lato Medium"/>
        </w:rPr>
        <w:t xml:space="preserve"> 36/2023</w:t>
      </w:r>
      <w:r w:rsidR="00971611" w:rsidRPr="00C92457">
        <w:rPr>
          <w:rFonts w:ascii="Lato Medium" w:hAnsi="Lato Medium"/>
        </w:rPr>
        <w:t xml:space="preserve">, </w:t>
      </w:r>
    </w:p>
    <w:p w14:paraId="6927D547" w14:textId="77777777" w:rsidR="0032227A" w:rsidRDefault="0032227A" w:rsidP="009C1D04">
      <w:pPr>
        <w:pStyle w:val="para"/>
        <w:spacing w:line="360" w:lineRule="auto"/>
        <w:ind w:left="1080" w:right="62"/>
        <w:jc w:val="both"/>
        <w:rPr>
          <w:rFonts w:ascii="Lato Medium" w:hAnsi="Lato Medium"/>
        </w:rPr>
      </w:pPr>
      <w:r>
        <w:rPr>
          <w:rFonts w:ascii="Lato Medium" w:hAnsi="Lato Medium"/>
        </w:rPr>
        <w:t>In particolare:</w:t>
      </w:r>
    </w:p>
    <w:p w14:paraId="382DF0D7" w14:textId="77777777" w:rsidR="0032227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i/>
        </w:rPr>
        <w:t xml:space="preserve"> </w:t>
      </w:r>
      <w:r w:rsidR="0032227A">
        <w:rPr>
          <w:rFonts w:ascii="Lato Medium" w:hAnsi="Lato Medium"/>
        </w:rPr>
        <w:t xml:space="preserve">Non è stata applicata nei suoi confronti alcuna </w:t>
      </w:r>
      <w:r w:rsidR="0032227A" w:rsidRPr="0032227A">
        <w:rPr>
          <w:rFonts w:ascii="Lato Medium" w:hAnsi="Lato Medium"/>
        </w:rPr>
        <w:t xml:space="preserve">sanzione esecutiva irrogata dall’Autorità garante della concorrenza e del mercato o da altra autorità di settore, rilevante in relazione all’oggetto specifico </w:t>
      </w:r>
      <w:r w:rsidR="0032227A" w:rsidRPr="00E952DB">
        <w:rPr>
          <w:rFonts w:ascii="Lato Medium" w:hAnsi="Lato Medium"/>
        </w:rPr>
        <w:t>del</w:t>
      </w:r>
      <w:r w:rsidR="00543425" w:rsidRPr="00E952DB">
        <w:rPr>
          <w:rFonts w:ascii="Lato Medium" w:hAnsi="Lato Medium"/>
        </w:rPr>
        <w:t>l’appalto</w:t>
      </w:r>
      <w:r w:rsidR="0032227A">
        <w:rPr>
          <w:rFonts w:ascii="Lato Medium" w:hAnsi="Lato Medium"/>
        </w:rPr>
        <w:t>;</w:t>
      </w:r>
    </w:p>
    <w:p w14:paraId="557D3F19" w14:textId="77777777" w:rsidR="0032227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i/>
        </w:rPr>
        <w:t xml:space="preserve"> </w:t>
      </w:r>
      <w:r w:rsidR="0032227A">
        <w:rPr>
          <w:rFonts w:ascii="Lato Medium" w:hAnsi="Lato Medium"/>
        </w:rPr>
        <w:t>Non ha</w:t>
      </w:r>
      <w:r w:rsidR="0032227A" w:rsidRPr="0032227A">
        <w:rPr>
          <w:rFonts w:ascii="Lato Medium" w:hAnsi="Lato Medium"/>
        </w:rPr>
        <w:t xml:space="preserve"> tentato di influenzare indebitamente il processo decisionale della stazione appaltante o di ottenere informazioni riservate a proprio vantaggio oppure </w:t>
      </w:r>
      <w:r w:rsidR="0032227A">
        <w:rPr>
          <w:rFonts w:ascii="Lato Medium" w:hAnsi="Lato Medium"/>
        </w:rPr>
        <w:t>non ha</w:t>
      </w:r>
      <w:r w:rsidR="0032227A" w:rsidRPr="0032227A">
        <w:rPr>
          <w:rFonts w:ascii="Lato Medium" w:hAnsi="Lato Medium"/>
        </w:rPr>
        <w:t xml:space="preserve"> fornito, anche per negligenza, informazioni false o fuorvianti suscettibili di influenzare le decisioni sull'esclusione, la selezione o l'aggiudicazione</w:t>
      </w:r>
      <w:r w:rsidR="009C1D04">
        <w:rPr>
          <w:rFonts w:ascii="Lato Medium" w:hAnsi="Lato Medium"/>
        </w:rPr>
        <w:t>;</w:t>
      </w:r>
    </w:p>
    <w:p w14:paraId="40EA7780" w14:textId="77777777" w:rsidR="0032227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i/>
        </w:rPr>
        <w:t xml:space="preserve"> </w:t>
      </w:r>
      <w:r w:rsidR="0032227A">
        <w:rPr>
          <w:rFonts w:ascii="Lato Medium" w:hAnsi="Lato Medium"/>
        </w:rPr>
        <w:t xml:space="preserve">Non ha </w:t>
      </w:r>
      <w:r w:rsidR="0032227A" w:rsidRPr="0032227A">
        <w:rPr>
          <w:rFonts w:ascii="Lato Medium" w:hAnsi="Lato Medium"/>
        </w:rPr>
        <w:t>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0032227A">
        <w:rPr>
          <w:rFonts w:ascii="Lato Medium" w:hAnsi="Lato Medium"/>
        </w:rPr>
        <w:t>;</w:t>
      </w:r>
    </w:p>
    <w:p w14:paraId="7DF74608" w14:textId="77777777" w:rsidR="0032227A" w:rsidRPr="0032227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i/>
        </w:rPr>
        <w:t xml:space="preserve"> </w:t>
      </w:r>
      <w:r w:rsidR="0032227A">
        <w:rPr>
          <w:rFonts w:ascii="Lato Medium" w:hAnsi="Lato Medium"/>
        </w:rPr>
        <w:t xml:space="preserve">Non ha </w:t>
      </w:r>
      <w:r w:rsidR="0032227A" w:rsidRPr="0032227A">
        <w:rPr>
          <w:rFonts w:ascii="Lato Medium" w:hAnsi="Lato Medium"/>
        </w:rPr>
        <w:t>commesso grave inadempimento nei confronti di uno o più subappaltatori;</w:t>
      </w:r>
    </w:p>
    <w:p w14:paraId="1246ADA0" w14:textId="77777777" w:rsidR="00691E6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i/>
        </w:rPr>
        <w:t xml:space="preserve"> </w:t>
      </w:r>
      <w:r w:rsidR="0032227A">
        <w:rPr>
          <w:rFonts w:ascii="Lato Medium" w:hAnsi="Lato Medium"/>
        </w:rPr>
        <w:t>Non ha</w:t>
      </w:r>
      <w:r w:rsidR="0032227A" w:rsidRPr="0032227A">
        <w:rPr>
          <w:rFonts w:ascii="Lato Medium" w:hAnsi="Lato Medium"/>
        </w:rPr>
        <w:t xml:space="preserve"> violato il divieto di intestazione fiduciaria di cui all'articolo 17 de</w:t>
      </w:r>
      <w:r>
        <w:rPr>
          <w:rFonts w:ascii="Lato Medium" w:hAnsi="Lato Medium"/>
        </w:rPr>
        <w:t>lla legge 19 marzo 1990, n. 55</w:t>
      </w:r>
      <w:r w:rsidR="003B5F6D">
        <w:rPr>
          <w:rFonts w:ascii="Lato Medium" w:hAnsi="Lato Medium"/>
        </w:rPr>
        <w:t xml:space="preserve"> </w:t>
      </w:r>
      <w:r w:rsidR="003B5F6D" w:rsidRPr="00E952DB">
        <w:rPr>
          <w:rFonts w:ascii="Lato Medium" w:hAnsi="Lato Medium"/>
          <w:b/>
        </w:rPr>
        <w:t xml:space="preserve">oppure </w:t>
      </w:r>
      <w:r w:rsidR="003B5F6D" w:rsidRPr="00E952DB">
        <w:rPr>
          <w:rFonts w:ascii="Lato Medium" w:hAnsi="Lato Medium"/>
        </w:rPr>
        <w:t>ha violato il divieto di intestazione fiduciaria di cui all'articolo 17 della legge 19 marzo 1990, n. 55 ma la violazione è stata rimossa</w:t>
      </w:r>
      <w:r w:rsidRPr="00E952DB">
        <w:rPr>
          <w:rFonts w:ascii="Lato Medium" w:hAnsi="Lato Medium"/>
        </w:rPr>
        <w:t>;</w:t>
      </w:r>
    </w:p>
    <w:p w14:paraId="3C7F8B66" w14:textId="77777777" w:rsidR="00691E6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i/>
        </w:rPr>
        <w:t xml:space="preserve"> </w:t>
      </w:r>
      <w:r w:rsidRPr="00950D4B">
        <w:rPr>
          <w:rFonts w:ascii="Lato Medium" w:hAnsi="Lato Medium" w:cs="Frutiger 45 Light"/>
        </w:rPr>
        <w:t>N</w:t>
      </w:r>
      <w:r w:rsidRPr="00950D4B">
        <w:rPr>
          <w:rFonts w:ascii="Lato Medium" w:eastAsia="Berkeley-Book" w:hAnsi="Lato Medium" w:cs="Frutiger 45 Light"/>
        </w:rPr>
        <w:t>on è stato vittima dei reati</w:t>
      </w:r>
      <w:r w:rsidRPr="00691E6A">
        <w:rPr>
          <w:rFonts w:ascii="Lato Medium" w:eastAsia="Berkeley-Book" w:hAnsi="Lato Medium" w:cs="Frutiger 45 Light"/>
        </w:rPr>
        <w:t xml:space="preserve"> previsti e puniti dagli artt. </w:t>
      </w:r>
      <w:r w:rsidRPr="0032227A">
        <w:rPr>
          <w:rFonts w:ascii="Lato Medium" w:hAnsi="Lato Medium"/>
        </w:rPr>
        <w:t>317 e 629 del codice penale aggravati ai sensi dell’articolo 416-bis.1 del medesimo codice</w:t>
      </w:r>
      <w:r w:rsidRPr="00691E6A">
        <w:rPr>
          <w:rFonts w:ascii="Lato Medium" w:eastAsia="Berkeley-Book" w:hAnsi="Lato Medium" w:cs="Frutiger 45 Light"/>
        </w:rPr>
        <w:t>;</w:t>
      </w:r>
      <w:r w:rsidRPr="00691E6A">
        <w:rPr>
          <w:rFonts w:ascii="Lato Medium" w:hAnsi="Lato Medium" w:cs="Frutiger 45 Light"/>
        </w:rPr>
        <w:t xml:space="preserve"> </w:t>
      </w:r>
    </w:p>
    <w:p w14:paraId="04138B58" w14:textId="77777777" w:rsidR="00691E6A" w:rsidRDefault="00691E6A" w:rsidP="009C1D04">
      <w:pPr>
        <w:pStyle w:val="para"/>
        <w:spacing w:line="360" w:lineRule="auto"/>
        <w:ind w:left="1440" w:right="62"/>
        <w:jc w:val="both"/>
        <w:rPr>
          <w:rFonts w:ascii="Lato Medium" w:hAnsi="Lato Medium"/>
        </w:rPr>
      </w:pPr>
      <w:r w:rsidRPr="00691E6A">
        <w:rPr>
          <w:rFonts w:ascii="Lato Heavy" w:eastAsia="Berkeley" w:hAnsi="Lato Heavy" w:cs="Frutiger 45 Light"/>
          <w:b/>
        </w:rPr>
        <w:t>oppure</w:t>
      </w:r>
      <w:r w:rsidRPr="00691E6A">
        <w:rPr>
          <w:rFonts w:ascii="Lato Medium" w:hAnsi="Lato Medium" w:cs="Frutiger 45 Light"/>
        </w:rPr>
        <w:t xml:space="preserve"> </w:t>
      </w:r>
    </w:p>
    <w:p w14:paraId="7CD566C9" w14:textId="77777777" w:rsidR="00691E6A" w:rsidRDefault="00691E6A" w:rsidP="009C1D04">
      <w:pPr>
        <w:pStyle w:val="para"/>
        <w:spacing w:line="360" w:lineRule="auto"/>
        <w:ind w:left="1440" w:right="62"/>
        <w:jc w:val="both"/>
        <w:rPr>
          <w:rFonts w:ascii="Lato Medium" w:hAnsi="Lato Medium"/>
        </w:rPr>
      </w:pPr>
      <w:r>
        <w:rPr>
          <w:rFonts w:ascii="Lato Medium" w:hAnsi="Lato Medium"/>
        </w:rPr>
        <w:lastRenderedPageBreak/>
        <w:t>P</w:t>
      </w:r>
      <w:r>
        <w:rPr>
          <w:rFonts w:ascii="Lato Medium" w:eastAsia="Berkeley-Book" w:hAnsi="Lato Medium" w:cs="Frutiger 45 Light"/>
        </w:rPr>
        <w:t xml:space="preserve">ur essendo stato vittima dei reati previsti e puniti dagli artt. </w:t>
      </w:r>
      <w:r w:rsidRPr="0032227A">
        <w:rPr>
          <w:rFonts w:ascii="Lato Medium" w:hAnsi="Lato Medium"/>
        </w:rPr>
        <w:t>317 e 629 del codice penale aggravati ai sensi dell’articolo 416-bis.1 del medesimo codice</w:t>
      </w:r>
      <w:r>
        <w:rPr>
          <w:rFonts w:ascii="Lato Medium" w:eastAsia="Berkeley-Book" w:hAnsi="Lato Medium" w:cs="Frutiger 45 Light"/>
        </w:rPr>
        <w:t>:</w:t>
      </w:r>
      <w:r>
        <w:rPr>
          <w:rFonts w:ascii="Lato Medium" w:hAnsi="Lato Medium" w:cs="Frutiger 45 Light"/>
        </w:rPr>
        <w:t xml:space="preserve"> </w:t>
      </w:r>
      <w:bookmarkStart w:id="14" w:name="__Fieldmark__1207_590958533"/>
    </w:p>
    <w:p w14:paraId="21D53996" w14:textId="77777777" w:rsidR="00691E6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bookmarkEnd w:id="14"/>
      <w:r>
        <w:rPr>
          <w:rFonts w:ascii="Lato Medium" w:hAnsi="Lato Medium" w:cs="Frutiger 45 Light"/>
          <w:i/>
        </w:rPr>
        <w:t xml:space="preserve"> </w:t>
      </w:r>
      <w:r>
        <w:rPr>
          <w:rFonts w:ascii="Lato Medium" w:eastAsia="Berkeley-Book" w:hAnsi="Lato Medium" w:cs="Frutiger 45 Light"/>
        </w:rPr>
        <w:t>ha denunciato i fatti all'autorità giudiziaria;</w:t>
      </w:r>
      <w:r>
        <w:rPr>
          <w:rFonts w:ascii="Lato Medium" w:hAnsi="Lato Medium" w:cs="Frutiger 45 Light"/>
        </w:rPr>
        <w:t xml:space="preserve"> </w:t>
      </w:r>
    </w:p>
    <w:p w14:paraId="0C0F000B" w14:textId="77777777" w:rsidR="00691E6A" w:rsidRDefault="00691E6A" w:rsidP="009C1D04">
      <w:pPr>
        <w:pStyle w:val="para"/>
        <w:spacing w:line="360" w:lineRule="auto"/>
        <w:ind w:left="1440" w:right="62"/>
        <w:jc w:val="both"/>
        <w:rPr>
          <w:rFonts w:ascii="Lato Medium" w:hAnsi="Lato Medium"/>
        </w:rPr>
      </w:pPr>
      <w:r>
        <w:rPr>
          <w:rFonts w:ascii="Lato Medium" w:eastAsia="Berkeley" w:hAnsi="Lato Medium" w:cs="Frutiger 45 Light"/>
          <w:b/>
        </w:rPr>
        <w:t>oppure</w:t>
      </w:r>
      <w:bookmarkStart w:id="15" w:name="__Fieldmark__1208_590958533"/>
    </w:p>
    <w:p w14:paraId="36816397" w14:textId="77777777" w:rsidR="00691E6A" w:rsidRDefault="00691E6A" w:rsidP="009C1D04">
      <w:pPr>
        <w:pStyle w:val="para"/>
        <w:spacing w:line="360" w:lineRule="auto"/>
        <w:ind w:left="1440" w:right="62"/>
        <w:jc w:val="both"/>
        <w:rPr>
          <w:rFonts w:ascii="Lato Medium" w:eastAsia="Berkeley-Book" w:hAnsi="Lato Medium" w:cs="Frutiger 45 Light"/>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bookmarkEnd w:id="15"/>
      <w:r>
        <w:rPr>
          <w:rFonts w:ascii="Lato Medium" w:hAnsi="Lato Medium" w:cs="Frutiger 45 Light"/>
          <w:i/>
        </w:rPr>
        <w:t xml:space="preserve"> </w:t>
      </w:r>
      <w:r>
        <w:rPr>
          <w:rFonts w:ascii="Lato Medium" w:eastAsia="Berkeley-Book" w:hAnsi="Lato Medium" w:cs="Frutiger 45 Light"/>
        </w:rPr>
        <w:t>non ha denunciato i fatti all'autorità giudiziaria, in considerazione della ricorrenza dei casi previsti dall'articolo 4, primo comma, della legge 24 novembre 1981, n. 689</w:t>
      </w:r>
      <w:r>
        <w:rPr>
          <w:rStyle w:val="Caratterinotaapidipagina"/>
          <w:rFonts w:ascii="Lato Medium" w:eastAsia="Berkeley-Book" w:hAnsi="Lato Medium" w:cs="Frutiger 45 Light"/>
        </w:rPr>
        <w:footnoteReference w:id="7"/>
      </w:r>
      <w:r>
        <w:rPr>
          <w:rFonts w:ascii="Lato Medium" w:eastAsia="Berkeley-Book" w:hAnsi="Lato Medium" w:cs="Frutiger 45 Light"/>
        </w:rPr>
        <w:t xml:space="preserve">. </w:t>
      </w:r>
    </w:p>
    <w:p w14:paraId="1CD6572C" w14:textId="77777777" w:rsidR="00691E6A" w:rsidRDefault="00691E6A" w:rsidP="009C1D04">
      <w:pPr>
        <w:pStyle w:val="para"/>
        <w:spacing w:line="360" w:lineRule="auto"/>
        <w:ind w:left="1440" w:right="62"/>
        <w:jc w:val="both"/>
        <w:rPr>
          <w:rFonts w:ascii="Lato Medium" w:eastAsia="Berkeley-Book" w:hAnsi="Lato Medium" w:cs="Frutiger 45 Light"/>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i/>
        </w:rPr>
        <w:t xml:space="preserve"> </w:t>
      </w:r>
      <w:r>
        <w:rPr>
          <w:rFonts w:ascii="Lato Medium" w:eastAsia="Berkeley-Book" w:hAnsi="Lato Medium" w:cs="Frutiger 45 Light"/>
        </w:rPr>
        <w:t xml:space="preserve">Non è stata </w:t>
      </w:r>
      <w:r w:rsidRPr="0032227A">
        <w:rPr>
          <w:rFonts w:ascii="Lato Medium" w:hAnsi="Lato Medium"/>
        </w:rPr>
        <w:t xml:space="preserve">contestata </w:t>
      </w:r>
      <w:r>
        <w:rPr>
          <w:rFonts w:ascii="Lato Medium" w:hAnsi="Lato Medium"/>
        </w:rPr>
        <w:t xml:space="preserve">la </w:t>
      </w:r>
      <w:r w:rsidRPr="00E952DB">
        <w:rPr>
          <w:rFonts w:ascii="Lato Medium" w:hAnsi="Lato Medium"/>
        </w:rPr>
        <w:t xml:space="preserve">commissione </w:t>
      </w:r>
      <w:r w:rsidR="003B5F6D" w:rsidRPr="00E952DB">
        <w:rPr>
          <w:rFonts w:ascii="Lato Medium" w:hAnsi="Lato Medium"/>
        </w:rPr>
        <w:t xml:space="preserve">a carico </w:t>
      </w:r>
      <w:r w:rsidRPr="00E952DB">
        <w:rPr>
          <w:rFonts w:ascii="Lato Medium" w:hAnsi="Lato Medium"/>
        </w:rPr>
        <w:t>dell’operatore</w:t>
      </w:r>
      <w:r w:rsidRPr="0032227A">
        <w:rPr>
          <w:rFonts w:ascii="Lato Medium" w:hAnsi="Lato Medium"/>
        </w:rPr>
        <w:t xml:space="preserve"> economico, ovvero dei soggetti di cui al comma 3 dell’articolo 94 di taluno dei reati consumati o tentati di cui al comma 1 del medesimo articolo 94;</w:t>
      </w:r>
    </w:p>
    <w:p w14:paraId="65DAF91E" w14:textId="77777777" w:rsidR="00691E6A" w:rsidRPr="00691E6A" w:rsidRDefault="00691E6A" w:rsidP="009C1D04">
      <w:pPr>
        <w:pStyle w:val="para"/>
        <w:spacing w:line="360" w:lineRule="auto"/>
        <w:ind w:left="1440" w:right="62"/>
        <w:jc w:val="both"/>
        <w:rPr>
          <w:rFonts w:ascii="Lato Medium" w:eastAsia="Berkeley-Book" w:hAnsi="Lato Medium" w:cs="Frutiger 45 Light"/>
        </w:rPr>
      </w:pPr>
      <w:r>
        <w:fldChar w:fldCharType="begin">
          <w:ffData>
            <w:name w:val=""/>
            <w:enabled/>
            <w:calcOnExit w:val="0"/>
            <w:checkBox>
              <w:sizeAuto/>
              <w:default w:val="0"/>
              <w:checked w:val="0"/>
            </w:checkBox>
          </w:ffData>
        </w:fldChar>
      </w:r>
      <w:r>
        <w:instrText xml:space="preserve"> FORMCHECKBOX </w:instrText>
      </w:r>
      <w:r w:rsidR="00CF508A">
        <w:fldChar w:fldCharType="separate"/>
      </w:r>
      <w:r>
        <w:fldChar w:fldCharType="end"/>
      </w:r>
      <w:r>
        <w:rPr>
          <w:rFonts w:ascii="Lato Medium" w:hAnsi="Lato Medium" w:cs="Frutiger 45 Light"/>
          <w:i/>
        </w:rPr>
        <w:t xml:space="preserve"> </w:t>
      </w:r>
      <w:r>
        <w:rPr>
          <w:rFonts w:ascii="Lato Medium" w:eastAsia="Berkeley-Book" w:hAnsi="Lato Medium" w:cs="Frutiger 45 Light"/>
        </w:rPr>
        <w:t>Non è stata</w:t>
      </w:r>
      <w:r w:rsidRPr="0032227A">
        <w:rPr>
          <w:rFonts w:ascii="Lato Medium" w:hAnsi="Lato Medium"/>
        </w:rPr>
        <w:t xml:space="preserve"> contestata o accertata </w:t>
      </w:r>
      <w:r w:rsidRPr="00E952DB">
        <w:rPr>
          <w:rFonts w:ascii="Lato Medium" w:hAnsi="Lato Medium"/>
        </w:rPr>
        <w:t>commissione,</w:t>
      </w:r>
      <w:r w:rsidR="00E952DB" w:rsidRPr="00E952DB">
        <w:rPr>
          <w:rFonts w:ascii="Lato Medium" w:hAnsi="Lato Medium"/>
        </w:rPr>
        <w:t xml:space="preserve"> </w:t>
      </w:r>
      <w:r w:rsidR="003B5F6D" w:rsidRPr="00E952DB">
        <w:rPr>
          <w:rFonts w:ascii="Lato Medium" w:hAnsi="Lato Medium"/>
        </w:rPr>
        <w:t xml:space="preserve">a carico </w:t>
      </w:r>
      <w:r w:rsidRPr="00E952DB">
        <w:rPr>
          <w:rFonts w:ascii="Lato Medium" w:hAnsi="Lato Medium"/>
        </w:rPr>
        <w:t>dell’operatore</w:t>
      </w:r>
      <w:r w:rsidRPr="0032227A">
        <w:rPr>
          <w:rFonts w:ascii="Lato Medium" w:hAnsi="Lato Medium"/>
        </w:rPr>
        <w:t xml:space="preserve"> economico oppure dei soggetti di cui al comma 3 dell’articolo 94, di taluno dei seguenti reati consumati:</w:t>
      </w:r>
      <w:r>
        <w:rPr>
          <w:rFonts w:ascii="Lato Medium" w:eastAsia="Berkeley-Book" w:hAnsi="Lato Medium" w:cs="Frutiger 45 Light"/>
        </w:rPr>
        <w:t xml:space="preserve"> </w:t>
      </w:r>
      <w:r w:rsidRPr="0032227A">
        <w:rPr>
          <w:rFonts w:ascii="Lato Medium" w:hAnsi="Lato Medium"/>
        </w:rPr>
        <w:t>abusivo esercizio di una professione, ai sensi dell’articolo 348 del codice penale;</w:t>
      </w:r>
      <w:r>
        <w:rPr>
          <w:rFonts w:ascii="Lato Medium" w:eastAsia="Berkeley-Book" w:hAnsi="Lato Medium" w:cs="Frutiger 45 Light"/>
        </w:rPr>
        <w:t xml:space="preserve"> </w:t>
      </w:r>
      <w:r w:rsidRPr="0032227A">
        <w:rPr>
          <w:rFonts w:ascii="Lato Medium" w:hAnsi="Lato Medium"/>
        </w:rPr>
        <w:t>bancarotta semplice, bancarotta fraudolenta, omessa dichiarazione di beni da comprendere nell’inventario fallimentare o ricorso abusivo al credito, di cui agli articoli 216, 217, 218 e 220 del regio decreto 16 marzo 1942, n. 267;</w:t>
      </w:r>
      <w:r>
        <w:rPr>
          <w:rFonts w:ascii="Lato Medium" w:eastAsia="Berkeley-Book" w:hAnsi="Lato Medium" w:cs="Frutiger 45 Light"/>
        </w:rPr>
        <w:t xml:space="preserve"> </w:t>
      </w:r>
      <w:r w:rsidRPr="0032227A">
        <w:rPr>
          <w:rFonts w:ascii="Lato Medium" w:hAnsi="Lato Medium"/>
        </w:rPr>
        <w:t>i reati tributari ai sensi del decreto legislativo 10 marzo 2000, n. 74, i delitti societari di cui agli articoli 2621 e seguenti del codice civile o i delitti contro l’industria e il commercio di cui agli articoli da 513 a 517 del codice penale;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i reati previsti dal decreto legislativo 8 giugno 2001, n. 231.</w:t>
      </w:r>
    </w:p>
    <w:p w14:paraId="1C93CE57" w14:textId="77777777" w:rsidR="0032227A" w:rsidRDefault="0032227A" w:rsidP="009C1D04">
      <w:pPr>
        <w:pStyle w:val="para"/>
        <w:spacing w:line="360" w:lineRule="auto"/>
        <w:ind w:right="62"/>
        <w:jc w:val="both"/>
        <w:rPr>
          <w:rFonts w:ascii="Lato Medium" w:hAnsi="Lato Medium"/>
        </w:rPr>
      </w:pPr>
    </w:p>
    <w:p w14:paraId="6D5F9C4C" w14:textId="77777777" w:rsidR="0032227A" w:rsidRDefault="00691E6A" w:rsidP="009C1D04">
      <w:pPr>
        <w:pStyle w:val="para"/>
        <w:spacing w:line="360" w:lineRule="auto"/>
        <w:ind w:left="1080"/>
        <w:jc w:val="both"/>
      </w:pPr>
      <w:r>
        <w:rPr>
          <w:rFonts w:ascii="Lato Medium" w:eastAsia="Berkeley" w:hAnsi="Lato Medium" w:cs="Frutiger 45 Light"/>
          <w:b/>
        </w:rPr>
        <w:t>O</w:t>
      </w:r>
      <w:r w:rsidR="0032227A">
        <w:rPr>
          <w:rFonts w:ascii="Lato Medium" w:eastAsia="Berkeley" w:hAnsi="Lato Medium" w:cs="Frutiger 45 Light"/>
          <w:b/>
        </w:rPr>
        <w:t>ppure</w:t>
      </w:r>
      <w:r w:rsidR="0032227A">
        <w:rPr>
          <w:rFonts w:ascii="Lato Medium" w:hAnsi="Lato Medium" w:cs="Frutiger 45 Light"/>
        </w:rPr>
        <w:t xml:space="preserve"> </w:t>
      </w:r>
    </w:p>
    <w:p w14:paraId="07FBEE66" w14:textId="77777777" w:rsidR="0032227A" w:rsidRDefault="0032227A" w:rsidP="009C1D04">
      <w:pPr>
        <w:spacing w:line="360" w:lineRule="auto"/>
        <w:ind w:left="1080"/>
        <w:jc w:val="both"/>
      </w:pPr>
      <w:r>
        <w:rPr>
          <w:rFonts w:ascii="Lato Medium" w:hAnsi="Lato Medium" w:cs="Frutiger 45 Light"/>
          <w:sz w:val="22"/>
          <w:szCs w:val="22"/>
        </w:rPr>
        <w:t xml:space="preserve">ha commesso </w:t>
      </w:r>
      <w:r w:rsidRPr="00950D4B">
        <w:rPr>
          <w:rFonts w:ascii="Lato Medium" w:hAnsi="Lato Medium" w:cs="Frutiger 45 Light"/>
          <w:sz w:val="22"/>
          <w:szCs w:val="22"/>
        </w:rPr>
        <w:t>il seguente illecito</w:t>
      </w:r>
      <w:r w:rsidR="009C1D04" w:rsidRPr="00950D4B">
        <w:rPr>
          <w:rFonts w:ascii="Lato Medium" w:hAnsi="Lato Medium" w:cs="Frutiger 45 Light"/>
          <w:sz w:val="22"/>
          <w:szCs w:val="22"/>
        </w:rPr>
        <w:t xml:space="preserve"> professionale grave</w:t>
      </w:r>
      <w:r w:rsidR="009C1D04">
        <w:rPr>
          <w:rFonts w:ascii="Lato Medium" w:hAnsi="Lato Medium" w:cs="Frutiger 45 Light"/>
          <w:sz w:val="22"/>
          <w:szCs w:val="22"/>
        </w:rPr>
        <w:t xml:space="preserve"> __________________</w:t>
      </w:r>
      <w:r>
        <w:rPr>
          <w:rFonts w:ascii="Lato Medium" w:hAnsi="Lato Medium" w:cs="Frutiger 45 Light"/>
          <w:sz w:val="22"/>
          <w:szCs w:val="22"/>
        </w:rPr>
        <w:t>_______</w:t>
      </w:r>
      <w:r w:rsidR="009C1D04">
        <w:rPr>
          <w:rFonts w:ascii="Lato Medium" w:hAnsi="Lato Medium" w:cs="Frutiger 45 Light"/>
          <w:sz w:val="22"/>
          <w:szCs w:val="22"/>
        </w:rPr>
        <w:t xml:space="preserve"> </w:t>
      </w:r>
      <w:r>
        <w:rPr>
          <w:rFonts w:ascii="Lato Medium" w:hAnsi="Lato Medium" w:cs="Frutiger 45 Light"/>
          <w:sz w:val="22"/>
          <w:szCs w:val="22"/>
        </w:rPr>
        <w:t>___________________________________</w:t>
      </w:r>
      <w:r w:rsidR="009C1D04">
        <w:rPr>
          <w:rFonts w:ascii="Lato Medium" w:hAnsi="Lato Medium" w:cs="Frutiger 45 Light"/>
          <w:sz w:val="22"/>
          <w:szCs w:val="22"/>
        </w:rPr>
        <w:t>_________</w:t>
      </w:r>
    </w:p>
    <w:p w14:paraId="66F569FD" w14:textId="77777777" w:rsidR="0032227A" w:rsidRPr="00691E6A" w:rsidRDefault="0032227A" w:rsidP="009C1D04">
      <w:pPr>
        <w:pStyle w:val="para"/>
        <w:spacing w:line="360" w:lineRule="auto"/>
        <w:ind w:left="1080" w:right="62"/>
        <w:jc w:val="both"/>
        <w:rPr>
          <w:rFonts w:ascii="Lato Medium" w:hAnsi="Lato Medium" w:cs="Frutiger 45 Light"/>
          <w:i/>
        </w:rPr>
      </w:pPr>
      <w:r>
        <w:rPr>
          <w:rFonts w:ascii="Lato Medium" w:hAnsi="Lato Medium" w:cs="Frutiger 45 Light"/>
        </w:rPr>
        <w:t>(</w:t>
      </w:r>
      <w:r w:rsidRPr="00D15BA3">
        <w:rPr>
          <w:rFonts w:ascii="Lato Medium" w:hAnsi="Lato Medium" w:cs="Frutiger 45 Light"/>
          <w:b/>
          <w:bCs/>
        </w:rPr>
        <w:t>N.B.</w:t>
      </w:r>
      <w:r>
        <w:rPr>
          <w:rFonts w:ascii="Lato Medium" w:hAnsi="Lato Medium" w:cs="Frutiger 45 Light"/>
        </w:rPr>
        <w:t xml:space="preserve"> </w:t>
      </w:r>
      <w:r w:rsidRPr="00182D24">
        <w:rPr>
          <w:rFonts w:ascii="Lato Medium" w:hAnsi="Lato Medium" w:cs="Frutiger 45 Light"/>
          <w:i/>
        </w:rPr>
        <w:t xml:space="preserve">descrivere qualunque tipo di illecito penale e amministrativo </w:t>
      </w:r>
      <w:r>
        <w:rPr>
          <w:rFonts w:ascii="Lato Medium" w:hAnsi="Lato Medium" w:cs="Frutiger 45 Light"/>
          <w:i/>
        </w:rPr>
        <w:t>allegando il relativo provvedimento</w:t>
      </w:r>
      <w:r>
        <w:rPr>
          <w:rFonts w:ascii="Lato Medium" w:hAnsi="Lato Medium" w:cs="Frutiger 45 Light"/>
        </w:rPr>
        <w:t xml:space="preserve">. </w:t>
      </w:r>
      <w:r w:rsidRPr="00D15BA3">
        <w:rPr>
          <w:rFonts w:ascii="Lato Medium" w:hAnsi="Lato Medium" w:cs="Frutiger 45 Light"/>
          <w:b/>
          <w:bCs/>
        </w:rPr>
        <w:t>N.B.</w:t>
      </w:r>
      <w:r>
        <w:rPr>
          <w:rFonts w:ascii="Lato Medium" w:hAnsi="Lato Medium" w:cs="Frutiger 45 Light"/>
        </w:rPr>
        <w:t xml:space="preserve"> </w:t>
      </w:r>
      <w:r w:rsidRPr="00B22934">
        <w:rPr>
          <w:rFonts w:ascii="Lato Medium" w:hAnsi="Lato Medium" w:cs="Frutiger 45 Light"/>
          <w:i/>
        </w:rPr>
        <w:t xml:space="preserve">Con particolare riferimento all’illecito penale, si raccomanda di dichiarare qualsiasi tipo di reato (delitto o contravvenzione), indipendentemente dal lasso di tempo intercorso, dal tipo di pene comminate (anche quelle solo pecuniarie o consistenti in misure di sicurezza), dal beneficio della non menzione, dal grado di giudizio (devono essere quindi dichiarate anche le condanne in primo grado) e dall’eventuale </w:t>
      </w:r>
      <w:r w:rsidRPr="00B22934">
        <w:rPr>
          <w:rFonts w:ascii="Lato Medium" w:hAnsi="Lato Medium" w:cs="Frutiger 45 Light"/>
          <w:i/>
        </w:rPr>
        <w:lastRenderedPageBreak/>
        <w:t>sopravvenuta depenalizzazione o dichiarazione di estinzione del reato o di revoca della condanna (quindi possono essere omesse solo le sentenze per le quali il soggetto abbia ottenuto il provvedimento del Giudice di riabilitazione</w:t>
      </w:r>
      <w:r w:rsidR="00691E6A">
        <w:rPr>
          <w:rFonts w:ascii="Lato Medium" w:hAnsi="Lato Medium" w:cs="Frutiger 45 Light"/>
          <w:i/>
        </w:rPr>
        <w:t>)</w:t>
      </w:r>
    </w:p>
    <w:p w14:paraId="6FEFEBD2" w14:textId="77777777" w:rsidR="008B6057" w:rsidRPr="009C1D04" w:rsidRDefault="008B6057" w:rsidP="009C1D04">
      <w:pPr>
        <w:pStyle w:val="para"/>
        <w:spacing w:before="192" w:after="64" w:line="360" w:lineRule="auto"/>
        <w:ind w:right="64"/>
        <w:jc w:val="center"/>
        <w:rPr>
          <w:rFonts w:ascii="LatoMedium" w:hAnsi="LatoMedium" w:cs="LatoMedium"/>
          <w:lang w:eastAsia="it-IT"/>
        </w:rPr>
      </w:pPr>
      <w:r>
        <w:rPr>
          <w:rFonts w:ascii="LatoMedium" w:hAnsi="LatoMedium" w:cs="LatoMedium"/>
          <w:lang w:eastAsia="it-IT"/>
        </w:rPr>
        <w:t>°-°-°-°</w:t>
      </w:r>
    </w:p>
    <w:p w14:paraId="6236BA1E" w14:textId="77777777" w:rsidR="00A2576D" w:rsidRDefault="00A2576D" w:rsidP="00A2576D">
      <w:pPr>
        <w:spacing w:line="360" w:lineRule="auto"/>
        <w:jc w:val="both"/>
        <w:rPr>
          <w:rFonts w:ascii="Lato Medium" w:hAnsi="Lato Medium" w:cs="Frutiger 45 Light"/>
          <w:sz w:val="22"/>
          <w:szCs w:val="22"/>
          <w:highlight w:val="yellow"/>
        </w:rPr>
      </w:pPr>
    </w:p>
    <w:p w14:paraId="688F0137" w14:textId="77777777" w:rsidR="00E80ED0" w:rsidRPr="00A2576D" w:rsidRDefault="00E80ED0" w:rsidP="00A2576D">
      <w:pPr>
        <w:spacing w:line="360" w:lineRule="auto"/>
        <w:jc w:val="both"/>
        <w:rPr>
          <w:rFonts w:ascii="Lato Medium" w:hAnsi="Lato Medium" w:cs="Frutiger 45 Light"/>
          <w:sz w:val="22"/>
          <w:szCs w:val="22"/>
          <w:highlight w:val="yellow"/>
        </w:rPr>
      </w:pPr>
    </w:p>
    <w:p w14:paraId="512E7F89" w14:textId="77777777" w:rsidR="00122F61" w:rsidRPr="00691E6A" w:rsidRDefault="00122F61" w:rsidP="009C1D04">
      <w:pPr>
        <w:pStyle w:val="para"/>
        <w:spacing w:before="192" w:after="64" w:line="360" w:lineRule="auto"/>
        <w:ind w:right="64"/>
        <w:jc w:val="both"/>
      </w:pPr>
      <w:r>
        <w:rPr>
          <w:rFonts w:ascii="Lato Medium" w:eastAsia="Berkeley-Book" w:hAnsi="Lato Medium" w:cs="Frutiger 45 Light"/>
        </w:rPr>
        <w:t xml:space="preserve">In funzione sostitutiva dell'autentica della sottoscrizione, il dichiarante ai sensi dell'art. 38, III° comma del D.P.R. 445 del 28/12/2000 e </w:t>
      </w:r>
      <w:proofErr w:type="spellStart"/>
      <w:r>
        <w:rPr>
          <w:rFonts w:ascii="Lato Medium" w:eastAsia="Berkeley-Book" w:hAnsi="Lato Medium" w:cs="Frutiger 45 Light"/>
        </w:rPr>
        <w:t>s.m.i.</w:t>
      </w:r>
      <w:proofErr w:type="spellEnd"/>
      <w:r>
        <w:rPr>
          <w:rFonts w:ascii="Lato Medium" w:eastAsia="Berkeley-Book" w:hAnsi="Lato Medium" w:cs="Frutiger 45 Light"/>
        </w:rPr>
        <w:t xml:space="preserve"> allega copia fotostatica del proprio documento di identità.</w:t>
      </w:r>
      <w:r>
        <w:rPr>
          <w:rFonts w:ascii="Lato Medium" w:hAnsi="Lato Medium" w:cs="Frutiger 45 Light"/>
        </w:rPr>
        <w:t xml:space="preserve"> </w:t>
      </w:r>
    </w:p>
    <w:p w14:paraId="7FDF7B77" w14:textId="77777777" w:rsidR="009C1D04" w:rsidRDefault="009C1D04" w:rsidP="009C1D04">
      <w:pPr>
        <w:spacing w:line="360" w:lineRule="auto"/>
        <w:jc w:val="both"/>
        <w:rPr>
          <w:rFonts w:ascii="Lato Medium" w:hAnsi="Lato Medium" w:cs="Frutiger 45 Light"/>
          <w:sz w:val="22"/>
          <w:szCs w:val="22"/>
        </w:rPr>
      </w:pPr>
    </w:p>
    <w:p w14:paraId="3B90761F" w14:textId="77777777" w:rsidR="00122F61" w:rsidRDefault="00122F61" w:rsidP="009C1D04">
      <w:pPr>
        <w:spacing w:line="360" w:lineRule="auto"/>
        <w:jc w:val="both"/>
      </w:pPr>
      <w:r>
        <w:rPr>
          <w:rFonts w:ascii="Lato Medium" w:hAnsi="Lato Medium" w:cs="Frutiger 45 Light"/>
          <w:sz w:val="22"/>
          <w:szCs w:val="22"/>
        </w:rPr>
        <w:t xml:space="preserve">Consente/consentono, altresì entro i limiti e nel rispetto delle finalità del procedimento in oggetto, il trattamento dei propri dati personali, ai sensi del D. </w:t>
      </w:r>
      <w:proofErr w:type="spellStart"/>
      <w:r>
        <w:rPr>
          <w:rFonts w:ascii="Lato Medium" w:hAnsi="Lato Medium" w:cs="Frutiger 45 Light"/>
          <w:sz w:val="22"/>
          <w:szCs w:val="22"/>
        </w:rPr>
        <w:t>Lgs</w:t>
      </w:r>
      <w:proofErr w:type="spellEnd"/>
      <w:r>
        <w:rPr>
          <w:rFonts w:ascii="Lato Medium" w:hAnsi="Lato Medium" w:cs="Frutiger 45 Light"/>
          <w:sz w:val="22"/>
          <w:szCs w:val="22"/>
        </w:rPr>
        <w:t>. n. 196/2003</w:t>
      </w:r>
      <w:r w:rsidRPr="0019713E">
        <w:rPr>
          <w:rFonts w:ascii="Lato Medium" w:hAnsi="Lato Medium" w:cs="Frutiger 45 Light"/>
          <w:sz w:val="22"/>
          <w:szCs w:val="22"/>
        </w:rPr>
        <w:t xml:space="preserve">, così come integrato con le modifiche introdotte dal </w:t>
      </w:r>
      <w:proofErr w:type="spellStart"/>
      <w:proofErr w:type="gramStart"/>
      <w:r w:rsidRPr="0019713E">
        <w:rPr>
          <w:rFonts w:ascii="Lato Medium" w:hAnsi="Lato Medium" w:cs="Frutiger 45 Light"/>
          <w:sz w:val="22"/>
          <w:szCs w:val="22"/>
        </w:rPr>
        <w:t>D.Lgs</w:t>
      </w:r>
      <w:proofErr w:type="gramEnd"/>
      <w:r w:rsidRPr="0019713E">
        <w:rPr>
          <w:rFonts w:ascii="Lato Medium" w:hAnsi="Lato Medium" w:cs="Frutiger 45 Light"/>
          <w:sz w:val="22"/>
          <w:szCs w:val="22"/>
        </w:rPr>
        <w:t>.</w:t>
      </w:r>
      <w:proofErr w:type="spellEnd"/>
      <w:r w:rsidRPr="0019713E">
        <w:rPr>
          <w:rFonts w:ascii="Lato Medium" w:hAnsi="Lato Medium" w:cs="Frutiger 45 Light"/>
          <w:sz w:val="22"/>
          <w:szCs w:val="22"/>
        </w:rPr>
        <w:t xml:space="preserve"> 10 agosto 2018, n. 101 di adeguamento alle disposizioni del regolamento (UE) 2016/679 del Parlamento europeo e del Consiglio, del 27 aprile 2016.</w:t>
      </w:r>
    </w:p>
    <w:p w14:paraId="301060B3" w14:textId="77777777" w:rsidR="00122F61" w:rsidRDefault="00122F61" w:rsidP="009C1D04">
      <w:pPr>
        <w:spacing w:line="360" w:lineRule="auto"/>
        <w:rPr>
          <w:rFonts w:ascii="Lato Medium" w:hAnsi="Lato Medium" w:cs="Frutiger 45 Light"/>
          <w:sz w:val="22"/>
          <w:szCs w:val="22"/>
          <w:highlight w:val="yellow"/>
        </w:rPr>
      </w:pPr>
    </w:p>
    <w:p w14:paraId="7F5A79E8" w14:textId="77777777" w:rsidR="00122F61" w:rsidRPr="00691E6A" w:rsidRDefault="00122F61" w:rsidP="009C1D04">
      <w:pPr>
        <w:spacing w:line="360" w:lineRule="auto"/>
        <w:jc w:val="both"/>
      </w:pPr>
      <w:r w:rsidRPr="00D15BA3">
        <w:rPr>
          <w:rFonts w:ascii="Lato Medium" w:hAnsi="Lato Medium" w:cs="Frutiger 45 Light"/>
          <w:b/>
          <w:bCs/>
          <w:sz w:val="22"/>
          <w:szCs w:val="22"/>
          <w:u w:val="single"/>
        </w:rPr>
        <w:t>N.B</w:t>
      </w:r>
      <w:r w:rsidRPr="00D15BA3">
        <w:rPr>
          <w:rFonts w:ascii="Lato Medium" w:hAnsi="Lato Medium" w:cs="Frutiger 45 Light"/>
          <w:sz w:val="22"/>
          <w:szCs w:val="22"/>
          <w:u w:val="single"/>
        </w:rPr>
        <w:t>.</w:t>
      </w:r>
      <w:r w:rsidRPr="00D15BA3">
        <w:rPr>
          <w:rFonts w:ascii="Lato Medium" w:hAnsi="Lato Medium" w:cs="Frutiger 45 Light"/>
          <w:sz w:val="22"/>
          <w:szCs w:val="22"/>
        </w:rPr>
        <w:t>:</w:t>
      </w:r>
      <w:r>
        <w:rPr>
          <w:rFonts w:ascii="Lato Medium" w:hAnsi="Lato Medium" w:cs="Frutiger 45 Light"/>
          <w:color w:val="FF0000"/>
          <w:sz w:val="22"/>
          <w:szCs w:val="22"/>
        </w:rPr>
        <w:t xml:space="preserve"> </w:t>
      </w:r>
      <w:r w:rsidR="00AF54A5">
        <w:rPr>
          <w:rFonts w:ascii="Lato Medium" w:hAnsi="Lato Medium" w:cs="Frutiger 45 Light"/>
          <w:sz w:val="22"/>
          <w:szCs w:val="22"/>
        </w:rPr>
        <w:t>T</w:t>
      </w:r>
      <w:r>
        <w:rPr>
          <w:rFonts w:ascii="Lato Medium" w:hAnsi="Lato Medium" w:cs="Frutiger 45 Light"/>
          <w:sz w:val="22"/>
          <w:szCs w:val="22"/>
        </w:rPr>
        <w:t xml:space="preserve">utte le autocertificazioni/dichiarazioni rilasciate sono vincolanti per il/i dichiarante/i alla </w:t>
      </w:r>
      <w:r w:rsidRPr="00AF54A5">
        <w:rPr>
          <w:rFonts w:ascii="Lato Medium" w:hAnsi="Lato Medium" w:cs="Frutiger 45 Light"/>
          <w:sz w:val="22"/>
          <w:szCs w:val="22"/>
          <w:u w:val="single"/>
        </w:rPr>
        <w:t>data della relativa sottoscrizione</w:t>
      </w:r>
      <w:r w:rsidR="00AF54A5">
        <w:rPr>
          <w:rFonts w:ascii="Lato Medium" w:hAnsi="Lato Medium" w:cs="Frutiger 45 Light"/>
          <w:sz w:val="22"/>
          <w:szCs w:val="22"/>
        </w:rPr>
        <w:t>, anche ai fini penali</w:t>
      </w:r>
      <w:r>
        <w:rPr>
          <w:rFonts w:ascii="Lato Medium" w:hAnsi="Lato Medium" w:cs="Frutiger 45 Light"/>
          <w:sz w:val="22"/>
          <w:szCs w:val="22"/>
        </w:rPr>
        <w:t>; l’Amministrazione si riserva</w:t>
      </w:r>
      <w:r w:rsidR="00AF54A5">
        <w:rPr>
          <w:rFonts w:ascii="Lato Medium" w:hAnsi="Lato Medium" w:cs="Frutiger 45 Light"/>
          <w:sz w:val="22"/>
          <w:szCs w:val="22"/>
        </w:rPr>
        <w:t xml:space="preserve">, ai sensi e per gli effetti di cui agli artt. 7 e 8 della Legge 241/90 e </w:t>
      </w:r>
      <w:proofErr w:type="spellStart"/>
      <w:r w:rsidR="00AF54A5">
        <w:rPr>
          <w:rFonts w:ascii="Lato Medium" w:hAnsi="Lato Medium" w:cs="Frutiger 45 Light"/>
          <w:sz w:val="22"/>
          <w:szCs w:val="22"/>
        </w:rPr>
        <w:t>s.m.i.</w:t>
      </w:r>
      <w:proofErr w:type="spellEnd"/>
      <w:r w:rsidR="00AF54A5">
        <w:rPr>
          <w:rFonts w:ascii="Lato Medium" w:hAnsi="Lato Medium" w:cs="Frutiger 45 Light"/>
          <w:sz w:val="22"/>
          <w:szCs w:val="22"/>
        </w:rPr>
        <w:t>,</w:t>
      </w:r>
      <w:r>
        <w:rPr>
          <w:rFonts w:ascii="Lato Medium" w:hAnsi="Lato Medium" w:cs="Frutiger 45 Light"/>
          <w:sz w:val="22"/>
          <w:szCs w:val="22"/>
        </w:rPr>
        <w:t xml:space="preserve"> la facoltà di effettuare</w:t>
      </w:r>
      <w:r w:rsidR="00AF54A5">
        <w:rPr>
          <w:rFonts w:ascii="Lato Medium" w:hAnsi="Lato Medium" w:cs="Frutiger 45 Light"/>
          <w:sz w:val="22"/>
          <w:szCs w:val="22"/>
        </w:rPr>
        <w:t xml:space="preserve"> i</w:t>
      </w:r>
      <w:r>
        <w:rPr>
          <w:rFonts w:ascii="Lato Medium" w:hAnsi="Lato Medium" w:cs="Frutiger 45 Light"/>
          <w:sz w:val="22"/>
          <w:szCs w:val="22"/>
        </w:rPr>
        <w:t xml:space="preserve"> controlli alla data stessa. </w:t>
      </w:r>
    </w:p>
    <w:p w14:paraId="4D03B30A" w14:textId="77777777" w:rsidR="009C1D04" w:rsidRDefault="009C1D04" w:rsidP="009C1D04">
      <w:pPr>
        <w:pStyle w:val="para"/>
        <w:spacing w:line="360" w:lineRule="auto"/>
        <w:ind w:right="62"/>
        <w:jc w:val="both"/>
        <w:rPr>
          <w:rFonts w:ascii="Lato Medium" w:eastAsia="Berkeley-Book" w:hAnsi="Lato Medium" w:cs="Frutiger 45 Light"/>
        </w:rPr>
      </w:pPr>
    </w:p>
    <w:p w14:paraId="21F866EB" w14:textId="77777777" w:rsidR="00122F61" w:rsidRDefault="00122F61" w:rsidP="009C1D04">
      <w:pPr>
        <w:pStyle w:val="para"/>
        <w:spacing w:line="360" w:lineRule="auto"/>
        <w:ind w:right="62"/>
        <w:jc w:val="both"/>
      </w:pPr>
      <w:r>
        <w:rPr>
          <w:rFonts w:ascii="Lato Medium" w:eastAsia="Berkeley-Book" w:hAnsi="Lato Medium" w:cs="Frutiger 45 Light"/>
        </w:rPr>
        <w:t xml:space="preserve">Luogo e data </w:t>
      </w:r>
      <w:r>
        <w:rPr>
          <w:rFonts w:ascii="Lato Medium" w:hAnsi="Lato Medium" w:cs="Frutiger 45 Light"/>
        </w:rPr>
        <w:t>____________________</w:t>
      </w:r>
    </w:p>
    <w:p w14:paraId="51910882" w14:textId="77777777" w:rsidR="00122F61" w:rsidRDefault="00122F61" w:rsidP="009C1D04">
      <w:pPr>
        <w:spacing w:line="360" w:lineRule="auto"/>
        <w:jc w:val="both"/>
        <w:rPr>
          <w:rFonts w:ascii="Lato Medium" w:hAnsi="Lato Medium" w:cs="Frutiger 45 Light"/>
          <w:sz w:val="22"/>
          <w:szCs w:val="22"/>
        </w:rPr>
      </w:pPr>
    </w:p>
    <w:p w14:paraId="4400337A" w14:textId="77777777" w:rsidR="00122F61" w:rsidRDefault="003510D0" w:rsidP="009C1D04">
      <w:pPr>
        <w:spacing w:line="360" w:lineRule="auto"/>
        <w:jc w:val="both"/>
      </w:pPr>
      <w:r>
        <w:rPr>
          <w:rFonts w:ascii="Lato Medium" w:hAnsi="Lato Medium" w:cs="Frutiger 45 Light"/>
          <w:sz w:val="22"/>
          <w:szCs w:val="22"/>
        </w:rPr>
        <w:t>IL</w:t>
      </w:r>
      <w:r w:rsidR="00285E17">
        <w:rPr>
          <w:rFonts w:ascii="Lato Medium" w:hAnsi="Lato Medium" w:cs="Frutiger 45 Light"/>
          <w:sz w:val="22"/>
          <w:szCs w:val="22"/>
        </w:rPr>
        <w:t>/I</w:t>
      </w:r>
      <w:r w:rsidR="00122F61">
        <w:rPr>
          <w:rFonts w:ascii="Lato Medium" w:hAnsi="Lato Medium" w:cs="Frutiger 45 Light"/>
          <w:sz w:val="22"/>
          <w:szCs w:val="22"/>
        </w:rPr>
        <w:t xml:space="preserve"> DICHIARANT</w:t>
      </w:r>
      <w:r>
        <w:rPr>
          <w:rFonts w:ascii="Lato Medium" w:hAnsi="Lato Medium" w:cs="Frutiger 45 Light"/>
          <w:sz w:val="22"/>
          <w:szCs w:val="22"/>
        </w:rPr>
        <w:t>E</w:t>
      </w:r>
      <w:r w:rsidR="00285E17">
        <w:rPr>
          <w:rFonts w:ascii="Lato Medium" w:hAnsi="Lato Medium" w:cs="Frutiger 45 Light"/>
          <w:sz w:val="22"/>
          <w:szCs w:val="22"/>
        </w:rPr>
        <w:t>/I</w:t>
      </w:r>
      <w:r>
        <w:rPr>
          <w:rFonts w:ascii="Lato Medium" w:hAnsi="Lato Medium" w:cs="Frutiger 45 Light"/>
          <w:sz w:val="22"/>
          <w:szCs w:val="22"/>
        </w:rPr>
        <w:tab/>
        <w:t xml:space="preserve">      </w:t>
      </w:r>
      <w:r w:rsidR="00122F61">
        <w:rPr>
          <w:rFonts w:ascii="Lato Medium" w:hAnsi="Lato Medium" w:cs="Frutiger 45 Light"/>
          <w:sz w:val="22"/>
          <w:szCs w:val="22"/>
        </w:rPr>
        <w:tab/>
      </w:r>
      <w:r w:rsidR="00122F61">
        <w:rPr>
          <w:rFonts w:ascii="Lato Medium" w:hAnsi="Lato Medium" w:cs="Frutiger 45 Light"/>
          <w:sz w:val="22"/>
          <w:szCs w:val="22"/>
        </w:rPr>
        <w:tab/>
      </w:r>
      <w:r w:rsidR="00122F61">
        <w:rPr>
          <w:rFonts w:ascii="Lato Medium" w:hAnsi="Lato Medium" w:cs="Frutiger 45 Light"/>
          <w:sz w:val="22"/>
          <w:szCs w:val="22"/>
        </w:rPr>
        <w:tab/>
      </w:r>
      <w:r w:rsidR="00122F61">
        <w:rPr>
          <w:rFonts w:ascii="Lato Medium" w:hAnsi="Lato Medium" w:cs="Frutiger 45 Light"/>
          <w:sz w:val="22"/>
          <w:szCs w:val="22"/>
        </w:rPr>
        <w:tab/>
      </w:r>
      <w:r w:rsidR="00122F61">
        <w:rPr>
          <w:rFonts w:ascii="Lato Medium" w:hAnsi="Lato Medium" w:cs="Frutiger 45 Light"/>
          <w:sz w:val="22"/>
          <w:szCs w:val="22"/>
        </w:rPr>
        <w:tab/>
      </w:r>
      <w:r w:rsidR="00122F61">
        <w:rPr>
          <w:rFonts w:ascii="Lato Medium" w:hAnsi="Lato Medium" w:cs="Frutiger 45 Light"/>
          <w:sz w:val="22"/>
          <w:szCs w:val="22"/>
        </w:rPr>
        <w:tab/>
      </w:r>
      <w:r>
        <w:rPr>
          <w:rFonts w:ascii="Lato Medium" w:hAnsi="Lato Medium" w:cs="Frutiger 45 Light"/>
          <w:sz w:val="22"/>
          <w:szCs w:val="22"/>
        </w:rPr>
        <w:t xml:space="preserve">     FIRMA</w:t>
      </w:r>
    </w:p>
    <w:p w14:paraId="56C39766" w14:textId="77777777" w:rsidR="00122F61" w:rsidRDefault="00122F61" w:rsidP="009C1D04">
      <w:pPr>
        <w:spacing w:line="360" w:lineRule="auto"/>
        <w:jc w:val="both"/>
        <w:rPr>
          <w:rFonts w:ascii="Lato Medium" w:hAnsi="Lato Medium" w:cs="Frutiger 45 Light"/>
          <w:sz w:val="22"/>
          <w:szCs w:val="22"/>
        </w:rPr>
      </w:pPr>
    </w:p>
    <w:p w14:paraId="28941A38" w14:textId="77777777" w:rsidR="00122F61" w:rsidRDefault="00122F61" w:rsidP="009C1D04">
      <w:pPr>
        <w:spacing w:line="360" w:lineRule="auto"/>
        <w:jc w:val="both"/>
      </w:pPr>
      <w:r>
        <w:rPr>
          <w:rFonts w:ascii="Lato Medium" w:hAnsi="Lato Medium" w:cs="Frutiger 45 Light"/>
          <w:sz w:val="22"/>
          <w:szCs w:val="22"/>
        </w:rPr>
        <w:t>SIG. ____________________________________</w:t>
      </w:r>
      <w:r>
        <w:rPr>
          <w:rFonts w:ascii="Lato Medium" w:hAnsi="Lato Medium" w:cs="Frutiger 45 Light"/>
          <w:sz w:val="22"/>
          <w:szCs w:val="22"/>
        </w:rPr>
        <w:tab/>
      </w:r>
      <w:r>
        <w:rPr>
          <w:rFonts w:ascii="Lato Medium" w:hAnsi="Lato Medium" w:cs="Frutiger 45 Light"/>
          <w:sz w:val="22"/>
          <w:szCs w:val="22"/>
        </w:rPr>
        <w:tab/>
      </w:r>
      <w:r>
        <w:rPr>
          <w:rFonts w:ascii="Lato Medium" w:hAnsi="Lato Medium" w:cs="Frutiger 45 Light"/>
          <w:sz w:val="22"/>
          <w:szCs w:val="22"/>
        </w:rPr>
        <w:tab/>
        <w:t>___________________________</w:t>
      </w:r>
    </w:p>
    <w:p w14:paraId="54BE9AFA" w14:textId="77777777" w:rsidR="00122F61" w:rsidRDefault="00122F61" w:rsidP="009C1D04">
      <w:pPr>
        <w:spacing w:after="120" w:line="360" w:lineRule="auto"/>
        <w:jc w:val="both"/>
      </w:pPr>
      <w:r>
        <w:rPr>
          <w:rFonts w:ascii="Lato Medium" w:hAnsi="Lato Medium" w:cs="Frutiger 45 Light"/>
          <w:sz w:val="22"/>
          <w:szCs w:val="22"/>
        </w:rPr>
        <w:t>In qualità di ______________________________</w:t>
      </w:r>
    </w:p>
    <w:p w14:paraId="2F4C5159" w14:textId="77777777" w:rsidR="00285E17" w:rsidRDefault="00285E17" w:rsidP="00285E17">
      <w:pPr>
        <w:spacing w:line="360" w:lineRule="auto"/>
        <w:jc w:val="both"/>
      </w:pPr>
      <w:r>
        <w:rPr>
          <w:rFonts w:ascii="Lato Medium" w:hAnsi="Lato Medium" w:cs="Frutiger 45 Light"/>
          <w:sz w:val="22"/>
          <w:szCs w:val="22"/>
        </w:rPr>
        <w:t>SIG. ____________________________________</w:t>
      </w:r>
      <w:r>
        <w:rPr>
          <w:rFonts w:ascii="Lato Medium" w:hAnsi="Lato Medium" w:cs="Frutiger 45 Light"/>
          <w:sz w:val="22"/>
          <w:szCs w:val="22"/>
        </w:rPr>
        <w:tab/>
      </w:r>
      <w:r>
        <w:rPr>
          <w:rFonts w:ascii="Lato Medium" w:hAnsi="Lato Medium" w:cs="Frutiger 45 Light"/>
          <w:sz w:val="22"/>
          <w:szCs w:val="22"/>
        </w:rPr>
        <w:tab/>
      </w:r>
      <w:r>
        <w:rPr>
          <w:rFonts w:ascii="Lato Medium" w:hAnsi="Lato Medium" w:cs="Frutiger 45 Light"/>
          <w:sz w:val="22"/>
          <w:szCs w:val="22"/>
        </w:rPr>
        <w:tab/>
        <w:t>___________________________</w:t>
      </w:r>
    </w:p>
    <w:p w14:paraId="1DD985B9" w14:textId="77777777" w:rsidR="00285E17" w:rsidRDefault="00285E17" w:rsidP="00285E17">
      <w:pPr>
        <w:spacing w:line="360" w:lineRule="auto"/>
        <w:jc w:val="both"/>
      </w:pPr>
      <w:r>
        <w:rPr>
          <w:rFonts w:ascii="Lato Medium" w:hAnsi="Lato Medium" w:cs="Frutiger 45 Light"/>
          <w:sz w:val="22"/>
          <w:szCs w:val="22"/>
        </w:rPr>
        <w:t>In qualità di ______________________________</w:t>
      </w:r>
    </w:p>
    <w:sectPr w:rsidR="00285E17">
      <w:headerReference w:type="default" r:id="rId8"/>
      <w:footerReference w:type="default" r:id="rId9"/>
      <w:pgSz w:w="11906" w:h="16838"/>
      <w:pgMar w:top="1418" w:right="1134" w:bottom="899"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E3F3" w14:textId="77777777" w:rsidR="002B478C" w:rsidRDefault="002B478C">
      <w:r>
        <w:separator/>
      </w:r>
    </w:p>
  </w:endnote>
  <w:endnote w:type="continuationSeparator" w:id="0">
    <w:p w14:paraId="6C5E3F83" w14:textId="77777777" w:rsidR="002B478C" w:rsidRDefault="002B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w:altName w:val="Courier New"/>
    <w:charset w:val="00"/>
    <w:family w:val="auto"/>
    <w:pitch w:val="variable"/>
    <w:sig w:usb0="00000003" w:usb1="00000000" w:usb2="00000000" w:usb3="00000000" w:csb0="00000001" w:csb1="00000000"/>
  </w:font>
  <w:font w:name="Lato Medium">
    <w:panose1 w:val="020F0502020204030203"/>
    <w:charset w:val="00"/>
    <w:family w:val="swiss"/>
    <w:pitch w:val="variable"/>
    <w:sig w:usb0="E10002FF" w:usb1="5000ECFF" w:usb2="00000021" w:usb3="00000000" w:csb0="0000019F" w:csb1="00000000"/>
  </w:font>
  <w:font w:name="Frutiger 45 Light">
    <w:altName w:val="Calibri"/>
    <w:charset w:val="00"/>
    <w:family w:val="swiss"/>
    <w:pitch w:val="variable"/>
    <w:sig w:usb0="00000003" w:usb1="00000000" w:usb2="00000000" w:usb3="00000000" w:csb0="00000001" w:csb1="00000000"/>
  </w:font>
  <w:font w:name="Berkeley">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Berkeley-Book">
    <w:altName w:val="Times New Roman"/>
    <w:charset w:val="00"/>
    <w:family w:val="roman"/>
    <w:pitch w:val="default"/>
  </w:font>
  <w:font w:name="LatoMedium">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3232" w14:textId="347EC8CF" w:rsidR="00122F61" w:rsidRDefault="00122F61">
    <w:pPr>
      <w:pStyle w:val="Pidipagina"/>
      <w:tabs>
        <w:tab w:val="clear" w:pos="9638"/>
        <w:tab w:val="left" w:pos="5678"/>
      </w:tabs>
    </w:pPr>
    <w:r>
      <w:rPr>
        <w:rFonts w:ascii="Frutiger 45 Light" w:hAnsi="Frutiger 45 Light" w:cs="Frutiger 45 Light"/>
      </w:rPr>
      <w:tab/>
      <w:t xml:space="preserve">Pag. </w:t>
    </w:r>
    <w:r>
      <w:rPr>
        <w:rStyle w:val="Numeropagina"/>
        <w:rFonts w:ascii="Frutiger 45 Light" w:hAnsi="Frutiger 45 Light" w:cs="Frutiger 45 Light"/>
      </w:rPr>
      <w:fldChar w:fldCharType="begin"/>
    </w:r>
    <w:r>
      <w:rPr>
        <w:rStyle w:val="Numeropagina"/>
        <w:rFonts w:ascii="Frutiger 45 Light" w:hAnsi="Frutiger 45 Light" w:cs="Frutiger 45 Light"/>
      </w:rPr>
      <w:instrText xml:space="preserve"> PAGE </w:instrText>
    </w:r>
    <w:r>
      <w:rPr>
        <w:rStyle w:val="Numeropagina"/>
        <w:rFonts w:ascii="Frutiger 45 Light" w:hAnsi="Frutiger 45 Light" w:cs="Frutiger 45 Light"/>
      </w:rPr>
      <w:fldChar w:fldCharType="separate"/>
    </w:r>
    <w:r w:rsidR="00CF508A">
      <w:rPr>
        <w:rStyle w:val="Numeropagina"/>
        <w:rFonts w:ascii="Frutiger 45 Light" w:hAnsi="Frutiger 45 Light" w:cs="Frutiger 45 Light"/>
        <w:noProof/>
      </w:rPr>
      <w:t>10</w:t>
    </w:r>
    <w:r>
      <w:rPr>
        <w:rStyle w:val="Numeropagina"/>
        <w:rFonts w:ascii="Frutiger 45 Light" w:hAnsi="Frutiger 45 Light" w:cs="Frutiger 45 Light"/>
      </w:rPr>
      <w:fldChar w:fldCharType="end"/>
    </w:r>
    <w:r>
      <w:rPr>
        <w:rStyle w:val="Numeropagina"/>
        <w:rFonts w:ascii="Frutiger 45 Light" w:hAnsi="Frutiger 45 Light" w:cs="Frutiger 45 Light"/>
      </w:rPr>
      <w:t xml:space="preserve"> di </w:t>
    </w:r>
    <w:r>
      <w:rPr>
        <w:rStyle w:val="Numeropagina"/>
        <w:rFonts w:ascii="Frutiger 45 Light" w:hAnsi="Frutiger 45 Light" w:cs="Frutiger 45 Light"/>
      </w:rPr>
      <w:fldChar w:fldCharType="begin"/>
    </w:r>
    <w:r>
      <w:rPr>
        <w:rStyle w:val="Numeropagina"/>
        <w:rFonts w:ascii="Frutiger 45 Light" w:hAnsi="Frutiger 45 Light" w:cs="Frutiger 45 Light"/>
      </w:rPr>
      <w:instrText xml:space="preserve"> NUMPAGES \* ARABIC </w:instrText>
    </w:r>
    <w:r>
      <w:rPr>
        <w:rStyle w:val="Numeropagina"/>
        <w:rFonts w:ascii="Frutiger 45 Light" w:hAnsi="Frutiger 45 Light" w:cs="Frutiger 45 Light"/>
      </w:rPr>
      <w:fldChar w:fldCharType="separate"/>
    </w:r>
    <w:r w:rsidR="00CF508A">
      <w:rPr>
        <w:rStyle w:val="Numeropagina"/>
        <w:rFonts w:ascii="Frutiger 45 Light" w:hAnsi="Frutiger 45 Light" w:cs="Frutiger 45 Light"/>
        <w:noProof/>
      </w:rPr>
      <w:t>10</w:t>
    </w:r>
    <w:r>
      <w:rPr>
        <w:rStyle w:val="Numeropagina"/>
        <w:rFonts w:ascii="Frutiger 45 Light" w:hAnsi="Frutiger 45 Light" w:cs="Frutiger 45 Light"/>
      </w:rPr>
      <w:fldChar w:fldCharType="end"/>
    </w:r>
    <w:r>
      <w:rPr>
        <w:rStyle w:val="Numeropagina"/>
        <w:rFonts w:ascii="Frutiger 45 Light" w:hAnsi="Frutiger 45 Light" w:cs="Frutiger 45 Ligh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E6A6A" w14:textId="77777777" w:rsidR="002B478C" w:rsidRDefault="002B478C">
      <w:r>
        <w:separator/>
      </w:r>
    </w:p>
  </w:footnote>
  <w:footnote w:type="continuationSeparator" w:id="0">
    <w:p w14:paraId="686DD57C" w14:textId="77777777" w:rsidR="002B478C" w:rsidRDefault="002B478C">
      <w:r>
        <w:continuationSeparator/>
      </w:r>
    </w:p>
  </w:footnote>
  <w:footnote w:id="1">
    <w:p w14:paraId="10A8D37C" w14:textId="77777777" w:rsidR="00543425" w:rsidRPr="001C68C5" w:rsidRDefault="00543425" w:rsidP="00543425">
      <w:pPr>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2">
    <w:p w14:paraId="37C6009B" w14:textId="77777777" w:rsidR="00543425" w:rsidRPr="001C68C5" w:rsidRDefault="00543425" w:rsidP="00543425">
      <w:pPr>
        <w:jc w:val="both"/>
        <w:rPr>
          <w:i/>
        </w:rPr>
      </w:pPr>
      <w:r>
        <w:rPr>
          <w:rStyle w:val="Caratterinotaapidipagina"/>
          <w:rFonts w:ascii="Lato Medium" w:hAnsi="Lato Medium"/>
        </w:rPr>
        <w:footnoteRef/>
      </w:r>
      <w:r>
        <w:rPr>
          <w:rFonts w:ascii="Frutiger 45 Light" w:hAnsi="Frutiger 45 Light" w:cs="Frutiger 45 Light"/>
          <w:sz w:val="18"/>
          <w:szCs w:val="18"/>
        </w:rPr>
        <w:t xml:space="preserve"> </w:t>
      </w:r>
      <w:r w:rsidRPr="001C68C5">
        <w:rPr>
          <w:rFonts w:ascii="Frutiger 45 Light" w:hAnsi="Frutiger 45 Light" w:cs="Frutiger 45 Light"/>
          <w:i/>
          <w:color w:val="000000"/>
          <w:sz w:val="18"/>
          <w:szCs w:val="18"/>
        </w:rPr>
        <w:t xml:space="preserve">L’Amministrazione si riserva la valutazione circa la ricorrenza o meno della causa di esclusione di cui all’art. 53 - comma 16-ter - del </w:t>
      </w:r>
      <w:proofErr w:type="gramStart"/>
      <w:r w:rsidRPr="001C68C5">
        <w:rPr>
          <w:rFonts w:ascii="Frutiger 45 Light" w:hAnsi="Frutiger 45 Light" w:cs="Frutiger 45 Light"/>
          <w:i/>
          <w:color w:val="000000"/>
          <w:sz w:val="18"/>
          <w:szCs w:val="18"/>
        </w:rPr>
        <w:t>D.Lgs</w:t>
      </w:r>
      <w:proofErr w:type="gramEnd"/>
      <w:r w:rsidRPr="001C68C5">
        <w:rPr>
          <w:rFonts w:ascii="Frutiger 45 Light" w:hAnsi="Frutiger 45 Light" w:cs="Frutiger 45 Light"/>
          <w:i/>
          <w:color w:val="000000"/>
          <w:sz w:val="18"/>
          <w:szCs w:val="18"/>
        </w:rPr>
        <w:t xml:space="preserve">.165/01 e </w:t>
      </w:r>
      <w:proofErr w:type="spellStart"/>
      <w:r w:rsidRPr="001C68C5">
        <w:rPr>
          <w:rFonts w:ascii="Frutiger 45 Light" w:hAnsi="Frutiger 45 Light" w:cs="Frutiger 45 Light"/>
          <w:i/>
          <w:color w:val="000000"/>
          <w:sz w:val="18"/>
          <w:szCs w:val="18"/>
        </w:rPr>
        <w:t>s.m.i.</w:t>
      </w:r>
      <w:proofErr w:type="spellEnd"/>
      <w:r w:rsidRPr="001C68C5">
        <w:rPr>
          <w:rFonts w:ascii="Frutiger 45 Light" w:hAnsi="Frutiger 45 Light" w:cs="Frutiger 45 Light"/>
          <w:i/>
          <w:color w:val="000000"/>
          <w:sz w:val="18"/>
          <w:szCs w:val="18"/>
        </w:rPr>
        <w:t>.</w:t>
      </w:r>
    </w:p>
  </w:footnote>
  <w:footnote w:id="3">
    <w:p w14:paraId="42121BDE" w14:textId="77777777" w:rsidR="00543425" w:rsidRDefault="00543425" w:rsidP="00543425">
      <w:pPr>
        <w:pStyle w:val="Testonotaapidipagina"/>
      </w:pPr>
      <w:r>
        <w:rPr>
          <w:rStyle w:val="Caratterinotaapidipagina"/>
          <w:rFonts w:ascii="Lato Medium" w:hAnsi="Lato Medium"/>
        </w:rPr>
        <w:footnoteRef/>
      </w:r>
      <w:r>
        <w:rPr>
          <w:rFonts w:ascii="Frutiger 45 Light" w:hAnsi="Frutiger 45 Light" w:cs="Frutiger 45 Light"/>
          <w:sz w:val="18"/>
          <w:szCs w:val="18"/>
        </w:rPr>
        <w:t xml:space="preserve"> </w:t>
      </w:r>
      <w:r w:rsidRPr="001C68C5">
        <w:rPr>
          <w:rFonts w:ascii="Frutiger 45 Light" w:hAnsi="Frutiger 45 Light" w:cs="Frutiger 45 Light"/>
          <w:i/>
          <w:sz w:val="18"/>
          <w:szCs w:val="18"/>
        </w:rPr>
        <w:t>V</w:t>
      </w:r>
      <w:r w:rsidRPr="001C68C5">
        <w:rPr>
          <w:rFonts w:ascii="Frutiger 45 Light" w:hAnsi="Frutiger 45 Light" w:cs="Frutiger 45 Light"/>
          <w:i/>
          <w:color w:val="000000"/>
          <w:sz w:val="18"/>
          <w:szCs w:val="18"/>
        </w:rPr>
        <w:t>edi NOTA 2</w:t>
      </w:r>
      <w:r>
        <w:rPr>
          <w:rFonts w:ascii="Frutiger 45 Light" w:hAnsi="Frutiger 45 Light" w:cs="Frutiger 45 Light"/>
          <w:color w:val="000000"/>
          <w:sz w:val="18"/>
          <w:szCs w:val="18"/>
        </w:rPr>
        <w:t>.</w:t>
      </w:r>
    </w:p>
  </w:footnote>
  <w:footnote w:id="4">
    <w:p w14:paraId="4BC3DA28" w14:textId="77777777" w:rsidR="00D92388" w:rsidRPr="001C68C5" w:rsidRDefault="00D92388" w:rsidP="00D92388">
      <w:pPr>
        <w:pStyle w:val="Testonotaapidipagina"/>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Cancellare l’opzione da escludere.</w:t>
      </w:r>
    </w:p>
  </w:footnote>
  <w:footnote w:id="5">
    <w:p w14:paraId="33950773" w14:textId="77777777" w:rsidR="00D92388" w:rsidRDefault="00D92388" w:rsidP="00D92388">
      <w:pPr>
        <w:pStyle w:val="Testonotaapidipagina"/>
        <w:jc w:val="both"/>
      </w:pPr>
      <w:r>
        <w:rPr>
          <w:rStyle w:val="Caratterinotaapidipagina"/>
          <w:rFonts w:ascii="Lato Medium" w:hAnsi="Lato Medium"/>
        </w:rPr>
        <w:footnoteRef/>
      </w:r>
      <w:r>
        <w:rPr>
          <w:rFonts w:ascii="Frutiger 45 Light" w:hAnsi="Frutiger 45 Light" w:cs="Frutiger 45 Light"/>
        </w:rPr>
        <w:t xml:space="preserve"> </w:t>
      </w:r>
      <w:r w:rsidRPr="001C68C5">
        <w:rPr>
          <w:rFonts w:ascii="Frutiger 45 Light" w:hAnsi="Frutiger 45 Light" w:cs="Frutiger 45 Light"/>
          <w:i/>
          <w:color w:val="000000"/>
          <w:sz w:val="18"/>
          <w:szCs w:val="18"/>
        </w:rPr>
        <w:t>Cancellare l’opzione da escludere.</w:t>
      </w:r>
    </w:p>
  </w:footnote>
  <w:footnote w:id="6">
    <w:p w14:paraId="774B9539" w14:textId="77777777" w:rsidR="00622146" w:rsidRDefault="00622146" w:rsidP="00622146">
      <w:pPr>
        <w:pStyle w:val="Testonotaapidipagina"/>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La dichiarazione ha per oggetto le imposte statali, regionali e comunali</w:t>
      </w:r>
      <w:r w:rsidRPr="00045600">
        <w:rPr>
          <w:rFonts w:ascii="Frutiger 45 Light" w:hAnsi="Frutiger 45 Light" w:cs="Frutiger 45 Light"/>
          <w:color w:val="000000"/>
          <w:sz w:val="18"/>
          <w:szCs w:val="18"/>
        </w:rPr>
        <w:t>.</w:t>
      </w:r>
    </w:p>
  </w:footnote>
  <w:footnote w:id="7">
    <w:p w14:paraId="29A8B2BB" w14:textId="77777777" w:rsidR="00691E6A" w:rsidRPr="001C68C5" w:rsidRDefault="00691E6A" w:rsidP="00691E6A">
      <w:pPr>
        <w:pStyle w:val="Testonotaapidipagina"/>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 xml:space="preserve">Indicare quale caso ricorre tenendo presente che i casi ipotizzati dalla norma sono: adempimento di un dovere, esercizio di una facoltà legittima </w:t>
      </w:r>
      <w:r>
        <w:rPr>
          <w:rFonts w:ascii="Frutiger 45 Light" w:hAnsi="Frutiger 45 Light" w:cs="Frutiger 45 Light"/>
          <w:i/>
          <w:color w:val="000000"/>
          <w:sz w:val="18"/>
          <w:szCs w:val="18"/>
        </w:rPr>
        <w:t>oppure</w:t>
      </w:r>
      <w:r w:rsidRPr="001C68C5">
        <w:rPr>
          <w:rFonts w:ascii="Frutiger 45 Light" w:hAnsi="Frutiger 45 Light" w:cs="Frutiger 45 Light"/>
          <w:i/>
          <w:color w:val="000000"/>
          <w:sz w:val="18"/>
          <w:szCs w:val="18"/>
        </w:rPr>
        <w:t xml:space="preserve"> imposta dallo stato di necessità o di legittima difesa.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5EF1" w14:textId="2ACC4DF5" w:rsidR="00D536C9" w:rsidRPr="00D536C9" w:rsidRDefault="00D536C9" w:rsidP="00D536C9">
    <w:pPr>
      <w:pStyle w:val="Intestazione"/>
      <w:jc w:val="right"/>
      <w:rPr>
        <w:rFonts w:ascii="Lato Medium" w:hAnsi="Lato Medium" w:cs="Arial"/>
        <w:b/>
        <w:sz w:val="16"/>
        <w:szCs w:val="22"/>
      </w:rPr>
    </w:pPr>
    <w:r w:rsidRPr="00D536C9">
      <w:rPr>
        <w:rFonts w:ascii="Lato Medium" w:hAnsi="Lato Medium" w:cs="Arial"/>
        <w:b/>
        <w:sz w:val="16"/>
        <w:szCs w:val="22"/>
      </w:rPr>
      <w:t xml:space="preserve">Allegato </w:t>
    </w:r>
    <w:r w:rsidR="003600C6">
      <w:rPr>
        <w:rFonts w:ascii="Lato Medium" w:hAnsi="Lato Medium" w:cs="Arial"/>
        <w:b/>
        <w:sz w:val="16"/>
        <w:szCs w:val="22"/>
      </w:rPr>
      <w:t>2</w:t>
    </w:r>
    <w:r w:rsidRPr="00D536C9">
      <w:rPr>
        <w:rFonts w:ascii="Lato Medium" w:hAnsi="Lato Medium" w:cs="Arial"/>
        <w:b/>
        <w:sz w:val="16"/>
        <w:szCs w:val="22"/>
      </w:rPr>
      <w:t xml:space="preserve"> - </w:t>
    </w:r>
    <w:r w:rsidR="003600C6" w:rsidRPr="003600C6">
      <w:rPr>
        <w:rFonts w:ascii="Lato Medium" w:hAnsi="Lato Medium" w:cs="Arial"/>
        <w:b/>
        <w:sz w:val="16"/>
        <w:szCs w:val="22"/>
      </w:rPr>
      <w:t>Dichiarazione Requisiti Generali</w:t>
    </w:r>
  </w:p>
  <w:p w14:paraId="2BBC28C8" w14:textId="77777777" w:rsidR="00D536C9" w:rsidRDefault="00D536C9" w:rsidP="00D536C9">
    <w:pPr>
      <w:pStyle w:val="Intestazione"/>
    </w:pPr>
  </w:p>
  <w:p w14:paraId="0A0D17DE" w14:textId="1FDF7788" w:rsidR="00122F61" w:rsidRPr="00D536C9" w:rsidRDefault="008E1241" w:rsidP="00D536C9">
    <w:pPr>
      <w:pStyle w:val="Intestazione"/>
      <w:pBdr>
        <w:bottom w:val="single" w:sz="4" w:space="1" w:color="auto"/>
      </w:pBdr>
      <w:jc w:val="right"/>
      <w:rPr>
        <w:sz w:val="18"/>
      </w:rPr>
    </w:pPr>
    <w:r w:rsidRPr="00D536C9">
      <w:rPr>
        <w:rFonts w:ascii="Lato Medium" w:hAnsi="Lato Medium" w:cs="Calibri"/>
        <w:sz w:val="18"/>
      </w:rPr>
      <w:t xml:space="preserve">Carta intestata e firma del legale rappresentante su TUTTI I FOGLI </w:t>
    </w:r>
    <w:r w:rsidR="00C6728E" w:rsidRPr="00D536C9">
      <w:rPr>
        <w:rFonts w:ascii="Calibri" w:hAnsi="Calibri" w:cs="Calibri"/>
        <w:sz w:val="18"/>
      </w:rPr>
      <w:tab/>
    </w:r>
  </w:p>
  <w:p w14:paraId="77107F63" w14:textId="30052911" w:rsidR="00D536C9" w:rsidRDefault="00D536C9"/>
  <w:p w14:paraId="510538BB" w14:textId="77777777" w:rsidR="00D536C9" w:rsidRDefault="00D536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Wingdings" w:hAnsi="Wingdings" w:cs="Wingdings" w:hint="default"/>
        <w:sz w:val="18"/>
        <w:szCs w:val="18"/>
      </w:rPr>
    </w:lvl>
  </w:abstractNum>
  <w:abstractNum w:abstractNumId="1" w15:restartNumberingAfterBreak="0">
    <w:nsid w:val="00000002"/>
    <w:multiLevelType w:val="singleLevel"/>
    <w:tmpl w:val="00000002"/>
    <w:name w:val="WW8Num5"/>
    <w:lvl w:ilvl="0">
      <w:start w:val="1"/>
      <w:numFmt w:val="bullet"/>
      <w:lvlText w:val=""/>
      <w:lvlJc w:val="left"/>
      <w:pPr>
        <w:tabs>
          <w:tab w:val="num" w:pos="708"/>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8"/>
    <w:lvl w:ilvl="0">
      <w:start w:val="16"/>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4100001"/>
    <w:lvl w:ilvl="0">
      <w:start w:val="1"/>
      <w:numFmt w:val="bullet"/>
      <w:lvlText w:val=""/>
      <w:lvlJc w:val="left"/>
      <w:pPr>
        <w:ind w:left="360" w:hanging="360"/>
      </w:pPr>
      <w:rPr>
        <w:rFonts w:ascii="Symbol" w:hAnsi="Symbol" w:hint="default"/>
        <w:color w:val="auto"/>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Wingdings" w:hAnsi="Wingdings" w:cs="Times New Roman" w:hint="default"/>
        <w:sz w:val="22"/>
        <w:szCs w:val="22"/>
      </w:rPr>
    </w:lvl>
    <w:lvl w:ilvl="1">
      <w:start w:val="1"/>
      <w:numFmt w:val="bullet"/>
      <w:lvlText w:val=""/>
      <w:lvlJc w:val="left"/>
      <w:pPr>
        <w:tabs>
          <w:tab w:val="num" w:pos="708"/>
        </w:tabs>
        <w:ind w:left="1134" w:hanging="54"/>
      </w:pPr>
      <w:rPr>
        <w:rFonts w:ascii="Wingdings" w:hAnsi="Wingdings" w:cs="Times New Roman"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71B49AB"/>
    <w:multiLevelType w:val="hybridMultilevel"/>
    <w:tmpl w:val="C8BA22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787037"/>
    <w:multiLevelType w:val="hybridMultilevel"/>
    <w:tmpl w:val="7932F462"/>
    <w:lvl w:ilvl="0" w:tplc="59F0A8CA">
      <w:start w:val="1"/>
      <w:numFmt w:val="bullet"/>
      <w:lvlText w:val="-"/>
      <w:lvlJc w:val="left"/>
      <w:pPr>
        <w:ind w:left="720" w:hanging="360"/>
      </w:pPr>
      <w:rPr>
        <w:rFonts w:ascii="Frutiger" w:hAnsi="Frutiger"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493E3D"/>
    <w:multiLevelType w:val="hybridMultilevel"/>
    <w:tmpl w:val="B8AC4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1971D0"/>
    <w:multiLevelType w:val="hybridMultilevel"/>
    <w:tmpl w:val="11E85D86"/>
    <w:lvl w:ilvl="0" w:tplc="F0FC80DC">
      <w:start w:val="1"/>
      <w:numFmt w:val="lowerLetter"/>
      <w:lvlText w:val="%1)"/>
      <w:lvlJc w:val="left"/>
      <w:pPr>
        <w:ind w:left="1069" w:hanging="360"/>
      </w:pPr>
      <w:rPr>
        <w:rFonts w:ascii="Lato Medium" w:hAnsi="Lato Medium" w:cs="Frutiger 45 Light" w:hint="default"/>
        <w:sz w:val="2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38F25274"/>
    <w:multiLevelType w:val="hybridMultilevel"/>
    <w:tmpl w:val="F232F7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B11A41"/>
    <w:multiLevelType w:val="hybridMultilevel"/>
    <w:tmpl w:val="D062B7E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CE24219"/>
    <w:multiLevelType w:val="hybridMultilevel"/>
    <w:tmpl w:val="00087F4C"/>
    <w:lvl w:ilvl="0" w:tplc="E1F8974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4FAE7B1A"/>
    <w:multiLevelType w:val="hybridMultilevel"/>
    <w:tmpl w:val="6C1CF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AF71EC"/>
    <w:multiLevelType w:val="hybridMultilevel"/>
    <w:tmpl w:val="80AE2C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13B613B"/>
    <w:multiLevelType w:val="hybridMultilevel"/>
    <w:tmpl w:val="F13ACD2E"/>
    <w:lvl w:ilvl="0" w:tplc="FFFFFFFF">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4002DD"/>
    <w:multiLevelType w:val="hybridMultilevel"/>
    <w:tmpl w:val="30686E14"/>
    <w:lvl w:ilvl="0" w:tplc="0000000B">
      <w:start w:val="1"/>
      <w:numFmt w:val="bullet"/>
      <w:lvlText w:val=""/>
      <w:lvlJc w:val="left"/>
      <w:pPr>
        <w:ind w:left="717" w:hanging="360"/>
      </w:pPr>
      <w:rPr>
        <w:rFonts w:ascii="Wingdings" w:hAnsi="Wingdings" w:cs="Wingdings"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8" w15:restartNumberingAfterBreak="0">
    <w:nsid w:val="77066C00"/>
    <w:multiLevelType w:val="hybridMultilevel"/>
    <w:tmpl w:val="548E1D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D5F7C20"/>
    <w:multiLevelType w:val="hybridMultilevel"/>
    <w:tmpl w:val="1D548F22"/>
    <w:lvl w:ilvl="0" w:tplc="04100001">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C20B5B"/>
    <w:multiLevelType w:val="hybridMultilevel"/>
    <w:tmpl w:val="00087F4C"/>
    <w:lvl w:ilvl="0" w:tplc="E1F8974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9"/>
  </w:num>
  <w:num w:numId="6">
    <w:abstractNumId w:val="14"/>
  </w:num>
  <w:num w:numId="7">
    <w:abstractNumId w:val="18"/>
  </w:num>
  <w:num w:numId="8">
    <w:abstractNumId w:val="7"/>
  </w:num>
  <w:num w:numId="9">
    <w:abstractNumId w:val="8"/>
  </w:num>
  <w:num w:numId="10">
    <w:abstractNumId w:val="4"/>
  </w:num>
  <w:num w:numId="11">
    <w:abstractNumId w:val="17"/>
  </w:num>
  <w:num w:numId="12">
    <w:abstractNumId w:val="12"/>
  </w:num>
  <w:num w:numId="13">
    <w:abstractNumId w:val="20"/>
  </w:num>
  <w:num w:numId="14">
    <w:abstractNumId w:val="19"/>
  </w:num>
  <w:num w:numId="15">
    <w:abstractNumId w:val="16"/>
  </w:num>
  <w:num w:numId="16">
    <w:abstractNumId w:val="13"/>
  </w:num>
  <w:num w:numId="17">
    <w:abstractNumId w:val="15"/>
  </w:num>
  <w:num w:numId="18">
    <w:abstractNumId w:val="5"/>
  </w:num>
  <w:num w:numId="19">
    <w:abstractNumId w:val="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EE"/>
    <w:rsid w:val="000133A1"/>
    <w:rsid w:val="0005435B"/>
    <w:rsid w:val="00081F65"/>
    <w:rsid w:val="000A1CB5"/>
    <w:rsid w:val="000C0072"/>
    <w:rsid w:val="000D26A5"/>
    <w:rsid w:val="000D746D"/>
    <w:rsid w:val="000F1F8E"/>
    <w:rsid w:val="001116FC"/>
    <w:rsid w:val="00112979"/>
    <w:rsid w:val="00122F61"/>
    <w:rsid w:val="0019713E"/>
    <w:rsid w:val="001A0ADA"/>
    <w:rsid w:val="001C5EA9"/>
    <w:rsid w:val="001D0552"/>
    <w:rsid w:val="00234997"/>
    <w:rsid w:val="00235F36"/>
    <w:rsid w:val="0024693A"/>
    <w:rsid w:val="002566E3"/>
    <w:rsid w:val="002702EE"/>
    <w:rsid w:val="00285E17"/>
    <w:rsid w:val="002B478C"/>
    <w:rsid w:val="002C4A87"/>
    <w:rsid w:val="002D306E"/>
    <w:rsid w:val="00306266"/>
    <w:rsid w:val="00315547"/>
    <w:rsid w:val="00320CED"/>
    <w:rsid w:val="0032227A"/>
    <w:rsid w:val="003510D0"/>
    <w:rsid w:val="003600C6"/>
    <w:rsid w:val="003B5F6D"/>
    <w:rsid w:val="003C00FB"/>
    <w:rsid w:val="003C0979"/>
    <w:rsid w:val="003D1149"/>
    <w:rsid w:val="003E7CBC"/>
    <w:rsid w:val="004114FC"/>
    <w:rsid w:val="00421FC8"/>
    <w:rsid w:val="004333D4"/>
    <w:rsid w:val="00433FFD"/>
    <w:rsid w:val="00476A53"/>
    <w:rsid w:val="004A17C7"/>
    <w:rsid w:val="004A40E5"/>
    <w:rsid w:val="004C7460"/>
    <w:rsid w:val="004D449A"/>
    <w:rsid w:val="004E6B1F"/>
    <w:rsid w:val="00501899"/>
    <w:rsid w:val="00521B50"/>
    <w:rsid w:val="00533BD8"/>
    <w:rsid w:val="00543425"/>
    <w:rsid w:val="005504FC"/>
    <w:rsid w:val="0055247F"/>
    <w:rsid w:val="005B4B42"/>
    <w:rsid w:val="005C2994"/>
    <w:rsid w:val="005E3BC5"/>
    <w:rsid w:val="00613C3F"/>
    <w:rsid w:val="00622146"/>
    <w:rsid w:val="00663268"/>
    <w:rsid w:val="00663C58"/>
    <w:rsid w:val="00691E6A"/>
    <w:rsid w:val="0069529F"/>
    <w:rsid w:val="006D4D8A"/>
    <w:rsid w:val="00714E52"/>
    <w:rsid w:val="007255AD"/>
    <w:rsid w:val="0073181F"/>
    <w:rsid w:val="007349B7"/>
    <w:rsid w:val="00773772"/>
    <w:rsid w:val="007A0BAE"/>
    <w:rsid w:val="007B796E"/>
    <w:rsid w:val="007C79B6"/>
    <w:rsid w:val="007D1527"/>
    <w:rsid w:val="007E2612"/>
    <w:rsid w:val="00800D77"/>
    <w:rsid w:val="00805FAA"/>
    <w:rsid w:val="00822988"/>
    <w:rsid w:val="00830DBE"/>
    <w:rsid w:val="0086334D"/>
    <w:rsid w:val="008B6057"/>
    <w:rsid w:val="008C4008"/>
    <w:rsid w:val="008C5E22"/>
    <w:rsid w:val="008D6CD4"/>
    <w:rsid w:val="008E1241"/>
    <w:rsid w:val="008E70DE"/>
    <w:rsid w:val="009036EE"/>
    <w:rsid w:val="00915B36"/>
    <w:rsid w:val="0092384E"/>
    <w:rsid w:val="00950D4B"/>
    <w:rsid w:val="00951262"/>
    <w:rsid w:val="00971611"/>
    <w:rsid w:val="0097727C"/>
    <w:rsid w:val="009C1D04"/>
    <w:rsid w:val="009C1D37"/>
    <w:rsid w:val="009F2AE5"/>
    <w:rsid w:val="009F32B5"/>
    <w:rsid w:val="009F4DEE"/>
    <w:rsid w:val="00A02EBE"/>
    <w:rsid w:val="00A0315D"/>
    <w:rsid w:val="00A2576D"/>
    <w:rsid w:val="00A66A62"/>
    <w:rsid w:val="00A82AC0"/>
    <w:rsid w:val="00AB27DD"/>
    <w:rsid w:val="00AC368A"/>
    <w:rsid w:val="00AE24BA"/>
    <w:rsid w:val="00AF54A5"/>
    <w:rsid w:val="00B03689"/>
    <w:rsid w:val="00B37986"/>
    <w:rsid w:val="00B76EDF"/>
    <w:rsid w:val="00B92469"/>
    <w:rsid w:val="00BA6F7F"/>
    <w:rsid w:val="00BB42DF"/>
    <w:rsid w:val="00BB7A34"/>
    <w:rsid w:val="00BF62C5"/>
    <w:rsid w:val="00C000E6"/>
    <w:rsid w:val="00C16D78"/>
    <w:rsid w:val="00C30F47"/>
    <w:rsid w:val="00C313B6"/>
    <w:rsid w:val="00C53636"/>
    <w:rsid w:val="00C6728E"/>
    <w:rsid w:val="00C70B3D"/>
    <w:rsid w:val="00C7649B"/>
    <w:rsid w:val="00C83C9E"/>
    <w:rsid w:val="00C92457"/>
    <w:rsid w:val="00CA21A4"/>
    <w:rsid w:val="00CD72FA"/>
    <w:rsid w:val="00CE4333"/>
    <w:rsid w:val="00CE7086"/>
    <w:rsid w:val="00CE7654"/>
    <w:rsid w:val="00CF508A"/>
    <w:rsid w:val="00D15BA3"/>
    <w:rsid w:val="00D440A9"/>
    <w:rsid w:val="00D536C9"/>
    <w:rsid w:val="00D57D7B"/>
    <w:rsid w:val="00D72D6F"/>
    <w:rsid w:val="00D92388"/>
    <w:rsid w:val="00D928E9"/>
    <w:rsid w:val="00DB6142"/>
    <w:rsid w:val="00DD03D0"/>
    <w:rsid w:val="00DD6E6E"/>
    <w:rsid w:val="00DF2FE3"/>
    <w:rsid w:val="00DF40A2"/>
    <w:rsid w:val="00E14BBA"/>
    <w:rsid w:val="00E80ED0"/>
    <w:rsid w:val="00E952DB"/>
    <w:rsid w:val="00EC2F61"/>
    <w:rsid w:val="00EF0CA8"/>
    <w:rsid w:val="00EF0F39"/>
    <w:rsid w:val="00F26125"/>
    <w:rsid w:val="00F3428E"/>
    <w:rsid w:val="00F57785"/>
    <w:rsid w:val="00F84CDB"/>
    <w:rsid w:val="00FD63C5"/>
    <w:rsid w:val="00FE51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27EF563"/>
  <w15:chartTrackingRefBased/>
  <w15:docId w15:val="{24718219-1214-4BB1-AD45-A9D71901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Wingdings" w:eastAsia="Berkeley" w:hAnsi="Wingdings" w:cs="Wingdings" w:hint="default"/>
      <w:sz w:val="18"/>
      <w:szCs w:val="18"/>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TestonotaapidipaginaCarattere">
    <w:name w:val="Testo nota a piè di pagina Carattere"/>
    <w:basedOn w:val="Carpredefinitoparagrafo1"/>
  </w:style>
  <w:style w:type="character" w:customStyle="1" w:styleId="Caratterinotaapidipagina">
    <w:name w:val="Caratteri nota a piè di pagin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jc w:val="both"/>
    </w:pPr>
    <w:rPr>
      <w:sz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deltesto21">
    <w:name w:val="Corpo del testo 21"/>
    <w:basedOn w:val="Normale"/>
    <w:pPr>
      <w:jc w:val="center"/>
    </w:pPr>
    <w:rPr>
      <w:b/>
      <w:sz w:val="28"/>
    </w:rPr>
  </w:style>
  <w:style w:type="paragraph" w:styleId="NormaleWeb">
    <w:name w:val="Normal (Web)"/>
    <w:basedOn w:val="Normale"/>
    <w:pPr>
      <w:spacing w:before="100" w:after="100"/>
    </w:pPr>
    <w:rPr>
      <w:sz w:val="24"/>
      <w:szCs w:val="24"/>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formula">
    <w:name w:val="formula"/>
    <w:pPr>
      <w:suppressAutoHyphens/>
      <w:spacing w:line="276" w:lineRule="auto"/>
      <w:jc w:val="both"/>
    </w:pPr>
    <w:rPr>
      <w:rFonts w:ascii="Calibri" w:hAnsi="Calibri" w:cs="Calibri"/>
      <w:sz w:val="22"/>
      <w:szCs w:val="22"/>
      <w:lang w:eastAsia="zh-CN"/>
    </w:rPr>
  </w:style>
  <w:style w:type="paragraph" w:customStyle="1" w:styleId="para">
    <w:name w:val="para"/>
    <w:pPr>
      <w:suppressAutoHyphens/>
      <w:spacing w:line="214" w:lineRule="exact"/>
    </w:pPr>
    <w:rPr>
      <w:rFonts w:ascii="Calibri" w:hAnsi="Calibri" w:cs="Calibri"/>
      <w:sz w:val="22"/>
      <w:szCs w:val="22"/>
      <w:lang w:eastAsia="zh-CN"/>
    </w:rPr>
  </w:style>
  <w:style w:type="paragraph" w:styleId="Testonotaapidipagina">
    <w:name w:val="footnote text"/>
    <w:basedOn w:val="Normale"/>
  </w:style>
  <w:style w:type="character" w:styleId="Rimandocommento">
    <w:name w:val="annotation reference"/>
    <w:uiPriority w:val="99"/>
    <w:semiHidden/>
    <w:unhideWhenUsed/>
    <w:rsid w:val="00EF0F39"/>
    <w:rPr>
      <w:sz w:val="16"/>
      <w:szCs w:val="16"/>
    </w:rPr>
  </w:style>
  <w:style w:type="paragraph" w:styleId="Testocommento">
    <w:name w:val="annotation text"/>
    <w:basedOn w:val="Normale"/>
    <w:link w:val="TestocommentoCarattere"/>
    <w:uiPriority w:val="99"/>
    <w:semiHidden/>
    <w:unhideWhenUsed/>
    <w:rsid w:val="00EF0F39"/>
  </w:style>
  <w:style w:type="character" w:customStyle="1" w:styleId="TestocommentoCarattere">
    <w:name w:val="Testo commento Carattere"/>
    <w:link w:val="Testocommento"/>
    <w:uiPriority w:val="99"/>
    <w:semiHidden/>
    <w:rsid w:val="00EF0F39"/>
    <w:rPr>
      <w:lang w:eastAsia="zh-CN"/>
    </w:rPr>
  </w:style>
  <w:style w:type="paragraph" w:styleId="Soggettocommento">
    <w:name w:val="annotation subject"/>
    <w:basedOn w:val="Testocommento"/>
    <w:next w:val="Testocommento"/>
    <w:link w:val="SoggettocommentoCarattere"/>
    <w:uiPriority w:val="99"/>
    <w:semiHidden/>
    <w:unhideWhenUsed/>
    <w:rsid w:val="00EF0F39"/>
    <w:rPr>
      <w:b/>
      <w:bCs/>
    </w:rPr>
  </w:style>
  <w:style w:type="character" w:customStyle="1" w:styleId="SoggettocommentoCarattere">
    <w:name w:val="Soggetto commento Carattere"/>
    <w:link w:val="Soggettocommento"/>
    <w:uiPriority w:val="99"/>
    <w:semiHidden/>
    <w:rsid w:val="00EF0F39"/>
    <w:rPr>
      <w:b/>
      <w:bCs/>
      <w:lang w:eastAsia="zh-CN"/>
    </w:rPr>
  </w:style>
  <w:style w:type="paragraph" w:styleId="Titolo">
    <w:name w:val="Title"/>
    <w:basedOn w:val="Normale"/>
    <w:link w:val="TitoloCarattere"/>
    <w:qFormat/>
    <w:rsid w:val="008E1241"/>
    <w:pPr>
      <w:suppressAutoHyphens w:val="0"/>
      <w:ind w:right="-170"/>
      <w:jc w:val="center"/>
    </w:pPr>
    <w:rPr>
      <w:b/>
      <w:sz w:val="22"/>
      <w:lang w:eastAsia="it-IT"/>
    </w:rPr>
  </w:style>
  <w:style w:type="character" w:customStyle="1" w:styleId="TitoloCarattere">
    <w:name w:val="Titolo Carattere"/>
    <w:link w:val="Titolo"/>
    <w:rsid w:val="008E1241"/>
    <w:rPr>
      <w:b/>
      <w:sz w:val="22"/>
    </w:rPr>
  </w:style>
  <w:style w:type="character" w:customStyle="1" w:styleId="IntestazioneCarattere">
    <w:name w:val="Intestazione Carattere"/>
    <w:link w:val="Intestazione"/>
    <w:uiPriority w:val="99"/>
    <w:rsid w:val="008E124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3275</Words>
  <Characters>18668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AVVERTENZA: La successiva dichiarazione deve essere resa dai seguenti soggetti (se diversi dal Legale Rappresentante) apparten</vt:lpstr>
    </vt:vector>
  </TitlesOfParts>
  <Company/>
  <LinksUpToDate>false</LinksUpToDate>
  <CharactersWithSpaces>21900</CharactersWithSpaces>
  <SharedDoc>false</SharedDoc>
  <HLinks>
    <vt:vector size="6" baseType="variant">
      <vt:variant>
        <vt:i4>7995460</vt:i4>
      </vt:variant>
      <vt:variant>
        <vt:i4>15</vt:i4>
      </vt:variant>
      <vt:variant>
        <vt:i4>0</vt:i4>
      </vt:variant>
      <vt:variant>
        <vt:i4>5</vt:i4>
      </vt:variant>
      <vt:variant>
        <vt:lpwstr>https://www.bosettiegatti.eu/info/norme/statali/2011_0159.htm</vt:lpwstr>
      </vt:variant>
      <vt:variant>
        <vt:lpwstr>034-bis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AVVERTENZA: La successiva dichiarazione deve essere resa dai seguenti soggetti (se diversi dal Legale Rappresentante) apparten</dc:title>
  <dc:subject/>
  <dc:creator>DionisioA</dc:creator>
  <cp:keywords/>
  <cp:lastModifiedBy>Antonio Beretta</cp:lastModifiedBy>
  <cp:revision>4</cp:revision>
  <cp:lastPrinted>2023-07-24T14:22:00Z</cp:lastPrinted>
  <dcterms:created xsi:type="dcterms:W3CDTF">2024-12-13T13:50:00Z</dcterms:created>
  <dcterms:modified xsi:type="dcterms:W3CDTF">2024-12-23T13:19:00Z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7e3597-476a-4d14-9a2c-01fda5954799_Enabled">
    <vt:lpwstr>true</vt:lpwstr>
  </property>
  <property fmtid="{D5CDD505-2E9C-101B-9397-08002B2CF9AE}" pid="3" name="MSIP_Label_ad7e3597-476a-4d14-9a2c-01fda5954799_SetDate">
    <vt:lpwstr>2024-07-05T14:17:56Z</vt:lpwstr>
  </property>
  <property fmtid="{D5CDD505-2E9C-101B-9397-08002B2CF9AE}" pid="4" name="MSIP_Label_ad7e3597-476a-4d14-9a2c-01fda5954799_Method">
    <vt:lpwstr>Standard</vt:lpwstr>
  </property>
  <property fmtid="{D5CDD505-2E9C-101B-9397-08002B2CF9AE}" pid="5" name="MSIP_Label_ad7e3597-476a-4d14-9a2c-01fda5954799_Name">
    <vt:lpwstr>Generale</vt:lpwstr>
  </property>
  <property fmtid="{D5CDD505-2E9C-101B-9397-08002B2CF9AE}" pid="6" name="MSIP_Label_ad7e3597-476a-4d14-9a2c-01fda5954799_SiteId">
    <vt:lpwstr>ca916905-b31d-4af5-8307-1ac286ef0b1e</vt:lpwstr>
  </property>
  <property fmtid="{D5CDD505-2E9C-101B-9397-08002B2CF9AE}" pid="7" name="MSIP_Label_ad7e3597-476a-4d14-9a2c-01fda5954799_ActionId">
    <vt:lpwstr>8b6998e3-da60-435c-b632-53041914106f</vt:lpwstr>
  </property>
  <property fmtid="{D5CDD505-2E9C-101B-9397-08002B2CF9AE}" pid="8" name="MSIP_Label_ad7e3597-476a-4d14-9a2c-01fda5954799_ContentBits">
    <vt:lpwstr>0</vt:lpwstr>
  </property>
</Properties>
</file>