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92ECE" w14:textId="77777777" w:rsidR="008C6B43" w:rsidRDefault="009F4DEE" w:rsidP="008C6B43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</w:p>
    <w:p w14:paraId="7B7562E8" w14:textId="77777777" w:rsidR="00DB71DF" w:rsidRPr="00A470E2" w:rsidRDefault="00DB71DF" w:rsidP="00DB71DF">
      <w:pPr>
        <w:pStyle w:val="para"/>
        <w:spacing w:before="192" w:after="64" w:line="240" w:lineRule="auto"/>
        <w:ind w:right="64"/>
        <w:jc w:val="both"/>
        <w:rPr>
          <w:rFonts w:ascii="Lato Heavy" w:eastAsia="InterFaceDaMa" w:hAnsi="Lato Heavy" w:cs="Frutiger 45 Light"/>
          <w:b/>
        </w:rPr>
      </w:pPr>
      <w:r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616068D2" w14:textId="77777777"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14:paraId="4DF7224F" w14:textId="587B14A1" w:rsidR="009506D1" w:rsidRPr="00D336A7" w:rsidRDefault="00B64B49" w:rsidP="009506D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Cs/>
          <w:lang w:eastAsia="zh-CN"/>
        </w:rPr>
      </w:pPr>
      <w:r w:rsidRPr="0074634F">
        <w:rPr>
          <w:rFonts w:ascii="Lato Heavy" w:hAnsi="Lato Heavy" w:cs="Frutiger 45 Light"/>
          <w:b/>
          <w:bCs/>
        </w:rPr>
        <w:t>Oggetto</w:t>
      </w:r>
      <w:r w:rsidR="00D336A7">
        <w:rPr>
          <w:rFonts w:ascii="Lato Heavy" w:hAnsi="Lato Heavy" w:cs="Frutiger 45 Light"/>
          <w:b/>
          <w:bCs/>
        </w:rPr>
        <w:t>:</w:t>
      </w:r>
      <w:r w:rsidR="00D336A7" w:rsidRPr="00D336A7">
        <w:rPr>
          <w:rFonts w:ascii="Lato Heavy" w:hAnsi="Lato Heavy" w:cs="Frutiger 45 Light"/>
          <w:b/>
          <w:bCs/>
        </w:rPr>
        <w:t xml:space="preserve"> </w:t>
      </w:r>
      <w:r w:rsidR="00D336A7" w:rsidRPr="00D336A7">
        <w:rPr>
          <w:rFonts w:ascii="Lato Heavy" w:hAnsi="Lato Heavy" w:cs="Frutiger 45 Light"/>
          <w:bCs/>
        </w:rPr>
        <w:t>AVVISO PUBBLICO PER L’INDIVIDUAZIONE DI SPONSOR TECNICI PER LA REALIZZAZIONE DI PROGETTI DI PEDONALIZZAZIONE E ARREDO URBANO TEMPORANEI NELLE VIE TORTONA E SOLFERINO IN OCCASIONE DELLA MILANO DESIGN WEEK 2026.</w:t>
      </w:r>
    </w:p>
    <w:p w14:paraId="6621EBA8" w14:textId="77777777" w:rsidR="009506D1" w:rsidRDefault="009506D1" w:rsidP="009506D1">
      <w:pPr>
        <w:pStyle w:val="Nessunaspaziatura"/>
        <w:tabs>
          <w:tab w:val="left" w:pos="242"/>
          <w:tab w:val="left" w:pos="437"/>
        </w:tabs>
        <w:jc w:val="both"/>
        <w:rPr>
          <w:rFonts w:ascii="Lato Heavy" w:eastAsia="InterFaceDaMa" w:hAnsi="Lato Heavy" w:cs="Frutiger 45 Light"/>
          <w:bCs/>
          <w:lang w:eastAsia="zh-CN"/>
        </w:rPr>
      </w:pPr>
    </w:p>
    <w:p w14:paraId="4CBC3D04" w14:textId="0FA854C8" w:rsidR="008C6B43" w:rsidRPr="001D1765" w:rsidRDefault="005413CC" w:rsidP="009506D1">
      <w:pPr>
        <w:pStyle w:val="Nessunaspaziatura"/>
        <w:tabs>
          <w:tab w:val="left" w:pos="242"/>
          <w:tab w:val="left" w:pos="437"/>
        </w:tabs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all’All</w:t>
      </w:r>
      <w:r w:rsidR="0058447E">
        <w:rPr>
          <w:rFonts w:ascii="Lato Medium" w:eastAsia="Berkeley" w:hAnsi="Lato Medium" w:cs="Frutiger 45 Light"/>
          <w:i/>
        </w:rPr>
        <w:t>egato</w:t>
      </w:r>
      <w:bookmarkStart w:id="0" w:name="_GoBack"/>
      <w:bookmarkEnd w:id="0"/>
      <w:r>
        <w:rPr>
          <w:rFonts w:ascii="Lato Medium" w:eastAsia="Berkeley" w:hAnsi="Lato Medium" w:cs="Frutiger 45 Light"/>
          <w:i/>
        </w:rPr>
        <w:t xml:space="preserve"> </w:t>
      </w:r>
      <w:r w:rsidR="009506D1">
        <w:rPr>
          <w:rFonts w:ascii="Lato Medium" w:eastAsia="Berkeley" w:hAnsi="Lato Medium" w:cs="Frutiger 45 Light"/>
          <w:i/>
        </w:rPr>
        <w:t>3</w:t>
      </w:r>
      <w:r>
        <w:rPr>
          <w:rFonts w:ascii="Lato Medium" w:eastAsia="Berkeley" w:hAnsi="Lato Medium" w:cs="Frutiger 45 Light"/>
          <w:i/>
        </w:rPr>
        <w:t>.</w:t>
      </w:r>
    </w:p>
    <w:p w14:paraId="6C7D99E4" w14:textId="77777777"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14:paraId="2985BF0F" w14:textId="77777777"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14:paraId="0AFF666A" w14:textId="77777777"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14:paraId="03089A52" w14:textId="77777777"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14:paraId="7C14FCE6" w14:textId="77777777" w:rsidR="005413CC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  <w:r w:rsidRPr="004B5917">
        <w:rPr>
          <w:rFonts w:ascii="Lato Medium" w:eastAsia="Berkeley-Book" w:hAnsi="Lato Medium" w:cs="Frutiger 45 Light"/>
          <w:b/>
          <w:bCs/>
        </w:rPr>
        <w:t>IN CASO DI DICHIARAZIONI RESE DA</w:t>
      </w:r>
      <w:r>
        <w:rPr>
          <w:rFonts w:ascii="Lato Medium" w:eastAsia="Berkeley-Book" w:hAnsi="Lato Medium" w:cs="Frutiger 45 Light"/>
          <w:b/>
          <w:bCs/>
        </w:rPr>
        <w:t>L LEGALE RAPPRESENTANTE PER TUTTI I</w:t>
      </w:r>
      <w:r w:rsidRPr="004B5917">
        <w:rPr>
          <w:rFonts w:ascii="Lato Medium" w:eastAsia="Berkeley-Book" w:hAnsi="Lato Medium" w:cs="Frutiger 45 Light"/>
          <w:b/>
          <w:bCs/>
        </w:rPr>
        <w:t xml:space="preserve"> SOGGETTI </w:t>
      </w:r>
    </w:p>
    <w:p w14:paraId="4C36FDD7" w14:textId="77777777"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27401C">
        <w:rPr>
          <w:rFonts w:ascii="Lato Medium" w:eastAsia="Berkeley-Book" w:hAnsi="Lato Medium" w:cs="Frutiger 45 Light"/>
        </w:rPr>
        <w:t>Prov</w:t>
      </w:r>
      <w:proofErr w:type="spellEnd"/>
      <w:r w:rsidRPr="0027401C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14:paraId="74B4FC71" w14:textId="77777777"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14:paraId="5E4564FF" w14:textId="77777777"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14:paraId="274084D9" w14:textId="77777777" w:rsidR="00BB7A34" w:rsidRPr="0027401C" w:rsidRDefault="00122F61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27401C">
        <w:rPr>
          <w:rFonts w:ascii="Lato Medium" w:eastAsia="Berkeley-Book" w:hAnsi="Lato Medium" w:cs="Frutiger 45 Light"/>
          <w:b/>
        </w:rPr>
        <w:t>DICHIARA</w:t>
      </w:r>
      <w:r w:rsidR="00BB7A34" w:rsidRPr="0027401C">
        <w:rPr>
          <w:rFonts w:ascii="Lato Medium" w:eastAsia="Berkeley-Book" w:hAnsi="Lato Medium" w:cs="Frutiger 45 Light"/>
          <w:b/>
        </w:rPr>
        <w:t xml:space="preserve"> </w:t>
      </w:r>
    </w:p>
    <w:p w14:paraId="7135361F" w14:textId="77777777"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14:paraId="216A336E" w14:textId="77777777"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0243D9A8" w14:textId="77777777"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1116FC">
        <w:rPr>
          <w:rFonts w:ascii="Lato Medium" w:hAnsi="Lato Medium"/>
        </w:rPr>
        <w:t>D.Lgs</w:t>
      </w:r>
      <w:proofErr w:type="gramEnd"/>
      <w:r w:rsidR="005413CC">
        <w:rPr>
          <w:rFonts w:ascii="Lato Medium" w:hAnsi="Lato Medium"/>
        </w:rPr>
        <w:t>.</w:t>
      </w:r>
      <w:proofErr w:type="spellEnd"/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14:paraId="0001BB95" w14:textId="77777777" w:rsidR="00DB71DF" w:rsidRDefault="00DB71DF" w:rsidP="00DB71DF">
      <w:pPr>
        <w:pStyle w:val="para"/>
        <w:spacing w:line="276" w:lineRule="auto"/>
        <w:ind w:right="62"/>
        <w:jc w:val="center"/>
      </w:pPr>
    </w:p>
    <w:p w14:paraId="5D85E36D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>
        <w:rPr>
          <w:rFonts w:ascii="Lato Medium" w:hAnsi="Lato Medium" w:cs="Frutiger 45 Light"/>
          <w:sz w:val="22"/>
          <w:szCs w:val="22"/>
        </w:rPr>
        <w:t>lett</w:t>
      </w:r>
      <w:proofErr w:type="spellEnd"/>
      <w:r>
        <w:rPr>
          <w:rFonts w:ascii="Lato Medium" w:hAnsi="Lato Medium" w:cs="Frutiger 45 Light"/>
          <w:sz w:val="22"/>
          <w:szCs w:val="22"/>
        </w:rPr>
        <w:t>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14:paraId="7472A215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6CC0F8B6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42124C56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lastRenderedPageBreak/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proofErr w:type="gramStart"/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Pr="0027401C">
        <w:rPr>
          <w:rFonts w:ascii="Lato Medium" w:hAnsi="Lato Medium" w:cs="Frutiger 45 Light"/>
          <w:sz w:val="22"/>
          <w:szCs w:val="22"/>
        </w:rPr>
        <w:t>_</w:t>
      </w:r>
      <w:proofErr w:type="gramEnd"/>
      <w:r w:rsidRPr="0027401C">
        <w:rPr>
          <w:rFonts w:ascii="Lato Medium" w:hAnsi="Lato Medium" w:cs="Frutiger 45 Light"/>
          <w:sz w:val="22"/>
          <w:szCs w:val="22"/>
        </w:rPr>
        <w:t>_________________</w:t>
      </w:r>
    </w:p>
    <w:p w14:paraId="53076093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5D10BF5E" w14:textId="77777777"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5F78A6" wp14:editId="66A44375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14:paraId="668A5C6D" w14:textId="77777777" w:rsidR="00DB71DF" w:rsidRDefault="00DB71DF" w:rsidP="00DB71DF">
      <w:pPr>
        <w:spacing w:line="276" w:lineRule="auto"/>
        <w:jc w:val="both"/>
      </w:pPr>
    </w:p>
    <w:p w14:paraId="6508B549" w14:textId="77777777"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14:paraId="1A1F9CBF" w14:textId="77777777"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BCC076" wp14:editId="52304A5B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14:paraId="49CCFC17" w14:textId="77777777"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57EFDABE" w14:textId="77777777"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14:paraId="27A78371" w14:textId="77777777" w:rsidR="00DB71DF" w:rsidRDefault="00DB71DF" w:rsidP="00DB71DF">
      <w:pPr>
        <w:spacing w:line="276" w:lineRule="auto"/>
        <w:ind w:left="708"/>
        <w:jc w:val="both"/>
      </w:pPr>
    </w:p>
    <w:p w14:paraId="606A466A" w14:textId="77777777"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14:paraId="681C2B78" w14:textId="77777777"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14:paraId="1BBC8811" w14:textId="77777777"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15695" wp14:editId="45835D95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14:paraId="2ABCB61D" w14:textId="77777777"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14:paraId="24A34A62" w14:textId="77777777"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27694EE5" w14:textId="77777777"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14:paraId="0E047100" w14:textId="77777777"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A9F398" wp14:editId="21F2FF96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14:paraId="5B6FBD41" w14:textId="77777777"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14:paraId="68BC3F8D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18DEF55E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Luogo e data ____________________</w:t>
      </w:r>
    </w:p>
    <w:p w14:paraId="3C77D54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5C3D5B6E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IL DICHIARANTE</w:t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  <w:t>FIRMA</w:t>
      </w:r>
    </w:p>
    <w:p w14:paraId="38E980F9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7105AD8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SIG. ____________________________________</w:t>
      </w:r>
      <w:r w:rsidRPr="005413CC">
        <w:rPr>
          <w:rFonts w:ascii="Lato Medium" w:eastAsia="Berkeley" w:hAnsi="Lato Medium" w:cs="Frutiger 45 Light"/>
          <w:b/>
        </w:rPr>
        <w:tab/>
      </w:r>
    </w:p>
    <w:p w14:paraId="01DE91B9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14:paraId="528927EB" w14:textId="77777777" w:rsidR="005413CC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In qualità di ______________________________</w:t>
      </w:r>
    </w:p>
    <w:p w14:paraId="72CD47AC" w14:textId="77777777" w:rsidR="00122F61" w:rsidRPr="00864D76" w:rsidRDefault="005413CC" w:rsidP="000C0072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>
        <w:rPr>
          <w:rFonts w:ascii="Lato Medium" w:eastAsia="Berkeley" w:hAnsi="Lato Medium" w:cs="Frutiger 45 Light"/>
          <w:b/>
        </w:rPr>
        <w:br w:type="page"/>
      </w:r>
      <w:bookmarkStart w:id="1" w:name="_Hlk171089541"/>
      <w:r w:rsidRPr="00864D76">
        <w:rPr>
          <w:rFonts w:ascii="Lato Medium" w:eastAsia="Berkeley" w:hAnsi="Lato Medium" w:cs="Frutiger 45 Light"/>
          <w:b/>
        </w:rPr>
        <w:lastRenderedPageBreak/>
        <w:t xml:space="preserve">IN CASO DI DICHIARAZIONI RESE DAI SINGOLI SOGGETTI </w:t>
      </w:r>
      <w:r w:rsidR="004B5917" w:rsidRPr="00864D76">
        <w:rPr>
          <w:rFonts w:ascii="Lato Medium" w:eastAsia="Berkeley" w:hAnsi="Lato Medium" w:cs="Frutiger 45 Light"/>
          <w:b/>
        </w:rPr>
        <w:t>A TALE SCOPO TENUTI</w:t>
      </w:r>
      <w:bookmarkEnd w:id="1"/>
    </w:p>
    <w:p w14:paraId="48439881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643E72FD" w14:textId="77777777"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SOTTOSCRITTO:</w:t>
      </w:r>
      <w:r w:rsidRPr="005413CC">
        <w:rPr>
          <w:rFonts w:ascii="Lato Medium" w:hAnsi="Lato Medium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864D76">
        <w:rPr>
          <w:rFonts w:ascii="Lato Medium" w:eastAsia="Berkeley-Book" w:hAnsi="Lato Medium" w:cs="Frutiger 45 Light"/>
        </w:rPr>
        <w:t>Prov</w:t>
      </w:r>
      <w:proofErr w:type="spellEnd"/>
      <w:r w:rsidRPr="00864D76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14:paraId="4ACE43DA" w14:textId="77777777"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14:paraId="660DEA45" w14:textId="77777777" w:rsidR="000C0072" w:rsidRPr="00864D76" w:rsidRDefault="000C0072" w:rsidP="003D34B6">
      <w:pPr>
        <w:pStyle w:val="para"/>
        <w:spacing w:line="36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864D76">
        <w:rPr>
          <w:rFonts w:ascii="Lato Medium" w:eastAsia="Berkeley-Book" w:hAnsi="Lato Medium" w:cs="Frutiger 45 Light"/>
          <w:b/>
        </w:rPr>
        <w:t xml:space="preserve">DICHIARA </w:t>
      </w:r>
    </w:p>
    <w:p w14:paraId="3EE13E5F" w14:textId="77777777"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62228C2A" w14:textId="77777777"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864D76">
        <w:rPr>
          <w:rFonts w:ascii="Lato Medium" w:hAnsi="Lato Medium"/>
        </w:rPr>
        <w:t>D.Lgs</w:t>
      </w:r>
      <w:proofErr w:type="spellEnd"/>
      <w:proofErr w:type="gramEnd"/>
      <w:r w:rsidRPr="00864D76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14:paraId="6268164D" w14:textId="77777777"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14:paraId="4E2C6927" w14:textId="77777777"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3F084" wp14:editId="036EB553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 w:rsidR="006774C0" w:rsidRPr="00864D76">
        <w:rPr>
          <w:rFonts w:ascii="Lato Medium" w:hAnsi="Lato Medium" w:cs="Frutiger 45 Light"/>
          <w:sz w:val="22"/>
          <w:szCs w:val="22"/>
        </w:rPr>
        <w:t>lett</w:t>
      </w:r>
      <w:proofErr w:type="spellEnd"/>
      <w:r w:rsidR="006774C0" w:rsidRPr="00864D76">
        <w:rPr>
          <w:rFonts w:ascii="Lato Medium" w:hAnsi="Lato Medium" w:cs="Frutiger 45 Light"/>
          <w:sz w:val="22"/>
          <w:szCs w:val="22"/>
        </w:rPr>
        <w:t>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14:paraId="18CAED90" w14:textId="77777777" w:rsidR="006774C0" w:rsidRPr="00864D76" w:rsidRDefault="006774C0" w:rsidP="006774C0">
      <w:pPr>
        <w:spacing w:line="276" w:lineRule="auto"/>
        <w:jc w:val="both"/>
      </w:pPr>
    </w:p>
    <w:p w14:paraId="3C087279" w14:textId="77777777"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14:paraId="2B1C5889" w14:textId="77777777"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2EDB90" wp14:editId="25AA0CCE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14:paraId="797D4BAB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56CCDF66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14:paraId="0CA324B3" w14:textId="77777777" w:rsidR="006774C0" w:rsidRPr="00864D76" w:rsidRDefault="006774C0" w:rsidP="006774C0">
      <w:pPr>
        <w:spacing w:line="276" w:lineRule="auto"/>
        <w:jc w:val="both"/>
      </w:pPr>
    </w:p>
    <w:p w14:paraId="69C395EE" w14:textId="77777777"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9FBCD" wp14:editId="04FDAD76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14:paraId="0F5BC06D" w14:textId="77777777" w:rsidR="006774C0" w:rsidRPr="00864D76" w:rsidRDefault="006774C0" w:rsidP="006774C0">
      <w:pPr>
        <w:spacing w:before="64" w:line="276" w:lineRule="auto"/>
        <w:ind w:left="720" w:right="-1"/>
        <w:jc w:val="both"/>
      </w:pPr>
    </w:p>
    <w:p w14:paraId="4DF1DDD4" w14:textId="77777777"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52D7EBC0" w14:textId="77777777"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14:paraId="407C0781" w14:textId="77777777"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F42E02" wp14:editId="3C95C7A9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14:paraId="7138C923" w14:textId="77777777"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14:paraId="2A89256C" w14:textId="77777777"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14:paraId="6A6D74AD" w14:textId="77777777"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 xml:space="preserve">In funzione sostitutiva dell'autentica della sottoscrizione, il dichiarante ai sensi dell'art. 38, III° comma del D.P.R. 445 del 28/12/2000 e </w:t>
      </w:r>
      <w:proofErr w:type="spellStart"/>
      <w:r w:rsidRPr="00864D76">
        <w:rPr>
          <w:rFonts w:ascii="Lato Medium" w:eastAsia="Berkeley-Book" w:hAnsi="Lato Medium" w:cs="Frutiger 45 Light"/>
        </w:rPr>
        <w:t>s.m.i.</w:t>
      </w:r>
      <w:proofErr w:type="spellEnd"/>
      <w:r w:rsidRPr="00864D76">
        <w:rPr>
          <w:rFonts w:ascii="Lato Medium" w:eastAsia="Berkeley-Book" w:hAnsi="Lato Medium" w:cs="Frutiger 45 Light"/>
        </w:rPr>
        <w:t xml:space="preserve">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14:paraId="042205E4" w14:textId="77777777"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14:paraId="2848A4AA" w14:textId="77777777"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 xml:space="preserve">Consente/consentono, altresì entro i limiti e nel rispetto delle finalità del procedimento in oggetto, il trattamento dei propri dati personali, ai sensi del D. </w:t>
      </w:r>
      <w:proofErr w:type="spellStart"/>
      <w:r w:rsidRPr="00864D76">
        <w:rPr>
          <w:rFonts w:ascii="Lato Medium" w:hAnsi="Lato Medium" w:cs="Frutiger 45 Light"/>
          <w:sz w:val="22"/>
          <w:szCs w:val="22"/>
        </w:rPr>
        <w:t>Lgs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. n. 196/2003, così come integrato con le modifiche introdotte dal </w:t>
      </w:r>
      <w:proofErr w:type="spellStart"/>
      <w:proofErr w:type="gramStart"/>
      <w:r w:rsidRPr="00864D76">
        <w:rPr>
          <w:rFonts w:ascii="Lato Medium" w:hAnsi="Lato Medium" w:cs="Frutiger 45 Light"/>
          <w:sz w:val="22"/>
          <w:szCs w:val="22"/>
        </w:rPr>
        <w:t>D.Lgs</w:t>
      </w:r>
      <w:proofErr w:type="gramEnd"/>
      <w:r w:rsidRPr="00864D76">
        <w:rPr>
          <w:rFonts w:ascii="Lato Medium" w:hAnsi="Lato Medium" w:cs="Frutiger 45 Light"/>
          <w:sz w:val="22"/>
          <w:szCs w:val="22"/>
        </w:rPr>
        <w:t>.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 10 agosto 2018, n. 101 di adeguamento alle disposizioni del regolamento (UE) 2016/679 del Parlamento europeo e del Consiglio, del 27 aprile 2016.</w:t>
      </w:r>
    </w:p>
    <w:p w14:paraId="05E1E760" w14:textId="77777777"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14:paraId="46760AA4" w14:textId="77777777"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</w:t>
      </w:r>
      <w:proofErr w:type="spellStart"/>
      <w:r w:rsidR="00DC41DD" w:rsidRPr="0027401C">
        <w:rPr>
          <w:rFonts w:ascii="Lato Medium" w:hAnsi="Lato Medium"/>
          <w:sz w:val="22"/>
          <w:szCs w:val="22"/>
        </w:rPr>
        <w:t>s.m.i.</w:t>
      </w:r>
      <w:proofErr w:type="spellEnd"/>
      <w:r w:rsidR="00DC41DD" w:rsidRPr="0027401C">
        <w:rPr>
          <w:rFonts w:ascii="Lato Medium" w:hAnsi="Lato Medium"/>
          <w:sz w:val="22"/>
          <w:szCs w:val="22"/>
        </w:rPr>
        <w:t xml:space="preserve">, la facoltà di effettuare i controlli alla data stessa. </w:t>
      </w:r>
    </w:p>
    <w:p w14:paraId="39831B55" w14:textId="77777777"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14:paraId="75BC58FA" w14:textId="77777777" w:rsidR="00122F61" w:rsidRPr="005413CC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 xml:space="preserve">Luogo e data </w:t>
      </w:r>
      <w:r w:rsidRPr="005413CC">
        <w:rPr>
          <w:rFonts w:ascii="Lato Medium" w:hAnsi="Lato Medium" w:cs="Frutiger 45 Light"/>
          <w:b/>
          <w:bCs/>
        </w:rPr>
        <w:t>____________________</w:t>
      </w:r>
    </w:p>
    <w:p w14:paraId="55AE6B80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1F5EF0EF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L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 xml:space="preserve"> DICHIARANT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E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  <w:t>FIRM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A</w:t>
      </w:r>
    </w:p>
    <w:p w14:paraId="184DB5BA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78415D2F" w14:textId="77777777" w:rsidR="005413CC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SIG. ____________________________________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7EA0D240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7AAEDCF4" w14:textId="77777777" w:rsidR="00122F61" w:rsidRPr="005413CC" w:rsidRDefault="00122F61">
      <w:pPr>
        <w:spacing w:after="120"/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In qualità di ______________________________</w:t>
      </w:r>
    </w:p>
    <w:sectPr w:rsidR="00122F61" w:rsidRPr="005413CC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2F750" w14:textId="77777777" w:rsidR="004E626A" w:rsidRDefault="004E626A">
      <w:r>
        <w:separator/>
      </w:r>
    </w:p>
  </w:endnote>
  <w:endnote w:type="continuationSeparator" w:id="0">
    <w:p w14:paraId="2A8F6206" w14:textId="77777777" w:rsidR="004E626A" w:rsidRDefault="004E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E0FA8" w14:textId="6749D865"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40C39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40C39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603A" w14:textId="77777777" w:rsidR="004E626A" w:rsidRDefault="004E626A">
      <w:r>
        <w:separator/>
      </w:r>
    </w:p>
  </w:footnote>
  <w:footnote w:type="continuationSeparator" w:id="0">
    <w:p w14:paraId="1BC10021" w14:textId="77777777" w:rsidR="004E626A" w:rsidRDefault="004E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A6498" w14:textId="77777777"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14:paraId="701207CA" w14:textId="77777777" w:rsidR="00834857" w:rsidRDefault="00834857">
    <w:pPr>
      <w:pStyle w:val="Intestazione"/>
      <w:rPr>
        <w:rFonts w:ascii="Frutiger" w:hAnsi="Frutiger"/>
        <w:noProof/>
        <w:lang w:eastAsia="it-IT"/>
      </w:rPr>
    </w:pPr>
  </w:p>
  <w:p w14:paraId="7EC1B1C9" w14:textId="77777777"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E"/>
    <w:rsid w:val="00035107"/>
    <w:rsid w:val="000354F2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90110"/>
    <w:rsid w:val="001C1411"/>
    <w:rsid w:val="001D1765"/>
    <w:rsid w:val="002258C7"/>
    <w:rsid w:val="002566E3"/>
    <w:rsid w:val="0027401C"/>
    <w:rsid w:val="002B3E28"/>
    <w:rsid w:val="0031444A"/>
    <w:rsid w:val="00315547"/>
    <w:rsid w:val="00326ABF"/>
    <w:rsid w:val="00344FEA"/>
    <w:rsid w:val="00383392"/>
    <w:rsid w:val="003A044A"/>
    <w:rsid w:val="003C3DEE"/>
    <w:rsid w:val="003D34B6"/>
    <w:rsid w:val="003E2E8E"/>
    <w:rsid w:val="004B25F4"/>
    <w:rsid w:val="004B5917"/>
    <w:rsid w:val="004C181F"/>
    <w:rsid w:val="004D1F39"/>
    <w:rsid w:val="004E626A"/>
    <w:rsid w:val="004F2FEC"/>
    <w:rsid w:val="0051776B"/>
    <w:rsid w:val="005379E7"/>
    <w:rsid w:val="00540C39"/>
    <w:rsid w:val="005413CC"/>
    <w:rsid w:val="005504FC"/>
    <w:rsid w:val="00573818"/>
    <w:rsid w:val="0058447E"/>
    <w:rsid w:val="005904B1"/>
    <w:rsid w:val="005A3CC0"/>
    <w:rsid w:val="00600963"/>
    <w:rsid w:val="00634016"/>
    <w:rsid w:val="006774C0"/>
    <w:rsid w:val="00681258"/>
    <w:rsid w:val="006C12D2"/>
    <w:rsid w:val="00714E52"/>
    <w:rsid w:val="0074634F"/>
    <w:rsid w:val="00753627"/>
    <w:rsid w:val="00822988"/>
    <w:rsid w:val="008248B5"/>
    <w:rsid w:val="00834857"/>
    <w:rsid w:val="00852A12"/>
    <w:rsid w:val="008567D4"/>
    <w:rsid w:val="0086334D"/>
    <w:rsid w:val="00864D76"/>
    <w:rsid w:val="008741CE"/>
    <w:rsid w:val="008C1AD3"/>
    <w:rsid w:val="008C6B43"/>
    <w:rsid w:val="008F0EB9"/>
    <w:rsid w:val="009230AC"/>
    <w:rsid w:val="009447C0"/>
    <w:rsid w:val="009506D1"/>
    <w:rsid w:val="00993383"/>
    <w:rsid w:val="009E413B"/>
    <w:rsid w:val="009E746F"/>
    <w:rsid w:val="009F4DEE"/>
    <w:rsid w:val="009F61CE"/>
    <w:rsid w:val="00A008C2"/>
    <w:rsid w:val="00A470E2"/>
    <w:rsid w:val="00AA10A4"/>
    <w:rsid w:val="00B10747"/>
    <w:rsid w:val="00B23336"/>
    <w:rsid w:val="00B37550"/>
    <w:rsid w:val="00B37649"/>
    <w:rsid w:val="00B64B49"/>
    <w:rsid w:val="00BA5758"/>
    <w:rsid w:val="00BB7A34"/>
    <w:rsid w:val="00C2181C"/>
    <w:rsid w:val="00C33384"/>
    <w:rsid w:val="00D336A7"/>
    <w:rsid w:val="00D440A9"/>
    <w:rsid w:val="00D64D93"/>
    <w:rsid w:val="00D66C71"/>
    <w:rsid w:val="00D71C8C"/>
    <w:rsid w:val="00D775D3"/>
    <w:rsid w:val="00DB71DF"/>
    <w:rsid w:val="00DC41DD"/>
    <w:rsid w:val="00EA7DCD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057290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Antonio Beretta</cp:lastModifiedBy>
  <cp:revision>10</cp:revision>
  <cp:lastPrinted>2025-11-14T09:46:00Z</cp:lastPrinted>
  <dcterms:created xsi:type="dcterms:W3CDTF">2024-07-08T07:25:00Z</dcterms:created>
  <dcterms:modified xsi:type="dcterms:W3CDTF">2025-11-14T09:47:00Z</dcterms:modified>
</cp:coreProperties>
</file>