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4CAEB" w14:textId="77777777" w:rsidR="00F57785" w:rsidRDefault="00F57785" w:rsidP="006559D9">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6559D9">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2EBE7B6A" w14:textId="3B4DA0F9" w:rsidR="008E1241" w:rsidRDefault="008E1241" w:rsidP="006559D9">
      <w:pPr>
        <w:pStyle w:val="Corpodeltesto21"/>
        <w:spacing w:line="360" w:lineRule="auto"/>
        <w:jc w:val="both"/>
        <w:rPr>
          <w:rFonts w:ascii="Lato Heavy" w:hAnsi="Lato Heavy" w:cs="Frutiger 45 Light"/>
          <w:sz w:val="22"/>
          <w:szCs w:val="22"/>
        </w:rPr>
      </w:pPr>
      <w:r w:rsidRPr="008E1241">
        <w:rPr>
          <w:rFonts w:ascii="Lato Heavy" w:hAnsi="Lato Heavy" w:cs="Frutiger 45 Light"/>
          <w:sz w:val="22"/>
          <w:szCs w:val="22"/>
        </w:rPr>
        <w:t xml:space="preserve">Oggetto: </w:t>
      </w:r>
      <w:r w:rsidR="00541D2E" w:rsidRPr="00541D2E">
        <w:rPr>
          <w:rFonts w:ascii="Lato Heavy" w:hAnsi="Lato Heavy" w:cs="Frutiger 45 Light"/>
          <w:sz w:val="22"/>
          <w:szCs w:val="22"/>
        </w:rPr>
        <w:t>OGGETTO: AVVISO PUBBLICO PER LA RICERCA DI SPONSOR TECNICI PER LA REALIZZAZIONE DI INTERVENTI DI RIQUALIFICAZIONE E DI RESTAURO DI MONUMENTI, FONTANE E DI ALTRI BENI DI INTERESSE STORICO-CULTURALE DI PROPRIETÀ DEL COMUNE DI MILANO</w:t>
      </w:r>
    </w:p>
    <w:p w14:paraId="7B8C7AF4" w14:textId="77777777" w:rsidR="00D8695D" w:rsidRDefault="00D8695D" w:rsidP="006559D9">
      <w:pPr>
        <w:pStyle w:val="para"/>
        <w:spacing w:before="120" w:line="360" w:lineRule="auto"/>
        <w:ind w:right="62"/>
        <w:jc w:val="both"/>
        <w:rPr>
          <w:rFonts w:ascii="Lato Medium" w:eastAsia="Berkeley" w:hAnsi="Lato Medium" w:cs="Frutiger 45 Light"/>
          <w:i/>
        </w:rPr>
      </w:pPr>
    </w:p>
    <w:p w14:paraId="77C39C38"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 xml:space="preserve">La presente dichiarazione è riferita </w:t>
      </w:r>
      <w:r>
        <w:rPr>
          <w:rFonts w:ascii="Lato Medium" w:eastAsia="Berkeley" w:hAnsi="Lato Medium" w:cs="Frutiger 45 Light"/>
          <w:i/>
          <w:u w:val="single"/>
        </w:rPr>
        <w:t>al/ai Legale/i Rappresentante/i</w:t>
      </w:r>
      <w:r>
        <w:rPr>
          <w:rFonts w:ascii="Lato Medium" w:eastAsia="Berkeley" w:hAnsi="Lato Medium" w:cs="Frutiger 45 Light"/>
          <w:i/>
        </w:rPr>
        <w:t xml:space="preserve"> Titolare dell'Impresa …………………………….</w:t>
      </w:r>
    </w:p>
    <w:p w14:paraId="264D0B3A" w14:textId="77777777" w:rsidR="00FD5399" w:rsidRDefault="00FD5399" w:rsidP="00FD5399">
      <w:pPr>
        <w:pStyle w:val="para"/>
        <w:numPr>
          <w:ilvl w:val="0"/>
          <w:numId w:val="34"/>
        </w:numPr>
        <w:suppressAutoHyphens w:val="0"/>
        <w:spacing w:line="360" w:lineRule="auto"/>
        <w:jc w:val="both"/>
        <w:rPr>
          <w:rFonts w:ascii="Lato Medium" w:eastAsia="Berkeley" w:hAnsi="Lato Medium"/>
          <w:i/>
        </w:rPr>
      </w:pPr>
      <w:r>
        <w:rPr>
          <w:rFonts w:ascii="Lato Medium" w:eastAsia="Berkeley" w:hAnsi="Lato Medium"/>
          <w:i/>
        </w:rPr>
        <w:t xml:space="preserve">dell'Impresa subappaltatrice </w:t>
      </w:r>
      <w:r>
        <w:rPr>
          <w:rFonts w:ascii="Lato Medium" w:eastAsia="Berkeley" w:hAnsi="Lato Medium"/>
          <w:i/>
          <w:u w:val="single"/>
        </w:rPr>
        <w:t>se singola</w:t>
      </w:r>
      <w:r>
        <w:rPr>
          <w:rFonts w:ascii="Lato Medium" w:eastAsia="Berkeley" w:hAnsi="Lato Medium"/>
          <w:i/>
        </w:rPr>
        <w:t>;</w:t>
      </w:r>
    </w:p>
    <w:p w14:paraId="74B485B6"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di ciascuna associata </w:t>
      </w:r>
      <w:r>
        <w:rPr>
          <w:rFonts w:ascii="Lato Medium" w:eastAsia="Berkeley" w:hAnsi="Lato Medium"/>
          <w:i/>
          <w:u w:val="single"/>
        </w:rPr>
        <w:t>in caso di ATI;</w:t>
      </w:r>
    </w:p>
    <w:p w14:paraId="4C7A888F"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del Consorzio </w:t>
      </w:r>
      <w:r>
        <w:rPr>
          <w:rFonts w:ascii="Lato Medium" w:eastAsia="Berkeley" w:hAnsi="Lato Medium"/>
          <w:i/>
          <w:u w:val="single"/>
        </w:rPr>
        <w:t>in caso forma di Consortile</w:t>
      </w:r>
    </w:p>
    <w:p w14:paraId="13D5B017"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La dichiarazione stessa deve essere integrata mediante la presentazione degli appositi allegati (A e B) da produrre a cura dei soggetti diversi dal legale rappresentante.</w:t>
      </w:r>
    </w:p>
    <w:p w14:paraId="5E7E1C6A" w14:textId="77777777" w:rsidR="0092384E" w:rsidRPr="00C313B6" w:rsidRDefault="0092384E" w:rsidP="006559D9">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6559D9">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6559D9">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6559D9">
      <w:pPr>
        <w:spacing w:line="360" w:lineRule="auto"/>
        <w:jc w:val="both"/>
      </w:pPr>
    </w:p>
    <w:p w14:paraId="1FB5B4C3" w14:textId="77777777" w:rsidR="001116FC" w:rsidRDefault="001116FC" w:rsidP="00D72D4E">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6559D9">
      <w:pPr>
        <w:spacing w:line="360" w:lineRule="auto"/>
        <w:jc w:val="both"/>
      </w:pPr>
    </w:p>
    <w:p w14:paraId="18E46F1D" w14:textId="7AC45ACE" w:rsidR="001116FC" w:rsidRPr="00FD5399"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0E876FF3" w14:textId="77777777" w:rsidR="001116FC" w:rsidRPr="00A7690A"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691619B5" w:rsidR="003B5F6D" w:rsidRPr="00C313B6"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e di rivestire la qualità di legale/i rappresentante/i dell’Impresa ______________________</w:t>
      </w:r>
      <w:r>
        <w:rPr>
          <w:rFonts w:ascii="Lato Medium" w:hAnsi="Lato Medium"/>
          <w:sz w:val="22"/>
          <w:szCs w:val="22"/>
        </w:rPr>
        <w:t xml:space="preserve">_____________________________; </w:t>
      </w:r>
    </w:p>
    <w:p w14:paraId="7BA9D884" w14:textId="77777777" w:rsidR="001116FC" w:rsidRPr="00A7690A" w:rsidRDefault="001116FC" w:rsidP="006559D9">
      <w:pPr>
        <w:numPr>
          <w:ilvl w:val="0"/>
          <w:numId w:val="7"/>
        </w:numPr>
        <w:spacing w:line="360" w:lineRule="auto"/>
        <w:jc w:val="both"/>
        <w:rPr>
          <w:rFonts w:ascii="Lato Medium" w:hAnsi="Lato Medium"/>
          <w:sz w:val="22"/>
          <w:szCs w:val="22"/>
        </w:rPr>
      </w:pPr>
      <w:r w:rsidRPr="00A7690A">
        <w:rPr>
          <w:rFonts w:ascii="Lato Medium" w:hAnsi="Lato Medium"/>
          <w:sz w:val="22"/>
          <w:szCs w:val="22"/>
        </w:rPr>
        <w:t xml:space="preserve">che la società __________________________________________________ha sede legale/domicilio fiscale in _________________________________________________________ Via </w:t>
      </w:r>
      <w:r w:rsidRPr="00A7690A">
        <w:rPr>
          <w:rFonts w:ascii="Lato Medium" w:hAnsi="Lato Medium"/>
          <w:sz w:val="22"/>
          <w:szCs w:val="22"/>
        </w:rPr>
        <w:lastRenderedPageBreak/>
        <w:t>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w:t>
      </w:r>
      <w:proofErr w:type="spellStart"/>
      <w:r w:rsidRPr="00A7690A">
        <w:rPr>
          <w:rFonts w:ascii="Lato Medium" w:hAnsi="Lato Medium"/>
          <w:sz w:val="22"/>
          <w:szCs w:val="22"/>
        </w:rPr>
        <w:t>pec</w:t>
      </w:r>
      <w:proofErr w:type="spellEnd"/>
      <w:r w:rsidRPr="00A7690A">
        <w:rPr>
          <w:rFonts w:ascii="Lato Medium" w:hAnsi="Lato Medium"/>
          <w:sz w:val="22"/>
          <w:szCs w:val="22"/>
        </w:rPr>
        <w:t xml:space="preserve"> __________________________________</w:t>
      </w:r>
    </w:p>
    <w:p w14:paraId="02B69BD5" w14:textId="77777777" w:rsidR="00D72D4E" w:rsidRDefault="00D72D4E" w:rsidP="00D72D4E">
      <w:pPr>
        <w:spacing w:line="360" w:lineRule="auto"/>
        <w:ind w:left="705"/>
        <w:jc w:val="both"/>
      </w:pPr>
      <w:r>
        <w:rPr>
          <w:rFonts w:ascii="Lato Medium" w:hAnsi="Lato Medium" w:cs="Frutiger 45 Light"/>
          <w:sz w:val="22"/>
          <w:szCs w:val="22"/>
        </w:rPr>
        <w:t>sede operativa in ________________ Via _____________________ Tel._______________</w:t>
      </w:r>
    </w:p>
    <w:p w14:paraId="3284E517" w14:textId="77777777" w:rsidR="00D72D4E" w:rsidRDefault="00D72D4E" w:rsidP="00D72D4E">
      <w:pPr>
        <w:spacing w:line="360" w:lineRule="auto"/>
        <w:ind w:left="705"/>
        <w:jc w:val="both"/>
      </w:pPr>
      <w:r>
        <w:rPr>
          <w:rFonts w:ascii="Lato Medium" w:hAnsi="Lato Medium" w:cs="Frutiger 45 Light"/>
          <w:sz w:val="22"/>
          <w:szCs w:val="22"/>
        </w:rPr>
        <w:t>Cod. Fiscale/Partita IVA: ______________________________________________________</w:t>
      </w:r>
    </w:p>
    <w:p w14:paraId="2F556B5E" w14:textId="77777777" w:rsidR="00D72D4E" w:rsidRDefault="00D72D4E" w:rsidP="00D72D4E">
      <w:pPr>
        <w:spacing w:line="360" w:lineRule="auto"/>
        <w:ind w:left="705"/>
        <w:jc w:val="both"/>
      </w:pPr>
      <w:r>
        <w:rPr>
          <w:rFonts w:ascii="Lato Medium" w:hAnsi="Lato Medium" w:cs="Frutiger 45 Light"/>
          <w:sz w:val="22"/>
          <w:szCs w:val="22"/>
        </w:rPr>
        <w:t xml:space="preserve">C.C.N.L. applicato:      </w:t>
      </w:r>
      <w:bookmarkStart w:id="0" w:name="__Fieldmark__1168_590958533"/>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0"/>
      <w:r>
        <w:rPr>
          <w:rFonts w:ascii="Lato Medium" w:hAnsi="Lato Medium" w:cs="Frutiger 45 Light"/>
          <w:sz w:val="22"/>
          <w:szCs w:val="22"/>
        </w:rPr>
        <w:t xml:space="preserve"> Edile industria                             </w:t>
      </w:r>
      <w:bookmarkStart w:id="1" w:name="__Fieldmark__1169_590958533"/>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1"/>
      <w:r>
        <w:rPr>
          <w:rFonts w:ascii="Lato Medium" w:hAnsi="Lato Medium" w:cs="Frutiger 45 Light"/>
          <w:sz w:val="22"/>
          <w:szCs w:val="22"/>
        </w:rPr>
        <w:t xml:space="preserve"> Edile piccola media Impresa</w:t>
      </w:r>
    </w:p>
    <w:p w14:paraId="7B04AE9D"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2" w:name="__Fieldmark__1170_590958533"/>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2"/>
      <w:r>
        <w:rPr>
          <w:rFonts w:ascii="Lato Medium" w:hAnsi="Lato Medium" w:cs="Frutiger 45 Light"/>
          <w:sz w:val="22"/>
          <w:szCs w:val="22"/>
        </w:rPr>
        <w:t xml:space="preserve"> Edile Cooperazione                    </w:t>
      </w:r>
      <w:bookmarkStart w:id="3" w:name="__Fieldmark__1171_590958533"/>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3"/>
      <w:r>
        <w:rPr>
          <w:rFonts w:ascii="Lato Medium" w:hAnsi="Lato Medium" w:cs="Frutiger 45 Light"/>
          <w:sz w:val="22"/>
          <w:szCs w:val="22"/>
        </w:rPr>
        <w:t xml:space="preserve"> Edile Artigianato</w:t>
      </w:r>
    </w:p>
    <w:p w14:paraId="7DABC973"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4" w:name="__Fieldmark__1172_590958533"/>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4"/>
      <w:r>
        <w:rPr>
          <w:rFonts w:ascii="Lato Medium" w:hAnsi="Lato Medium" w:cs="Frutiger 45 Light"/>
          <w:sz w:val="22"/>
          <w:szCs w:val="22"/>
        </w:rPr>
        <w:t xml:space="preserve"> Altro: indicare quale____________________________________</w:t>
      </w:r>
    </w:p>
    <w:p w14:paraId="425C29E7" w14:textId="77777777" w:rsidR="00D72D4E" w:rsidRDefault="00D72D4E" w:rsidP="00D72D4E">
      <w:pPr>
        <w:spacing w:line="360" w:lineRule="auto"/>
        <w:ind w:left="705"/>
        <w:jc w:val="both"/>
      </w:pPr>
      <w:r>
        <w:rPr>
          <w:rFonts w:ascii="Lato Medium" w:hAnsi="Lato Medium" w:cs="Frutiger 45 Light"/>
          <w:sz w:val="22"/>
          <w:szCs w:val="22"/>
        </w:rPr>
        <w:t>Dimensione aziendale: dipendenti n. _______</w:t>
      </w:r>
    </w:p>
    <w:p w14:paraId="64C056C3" w14:textId="77777777" w:rsidR="00D72D4E" w:rsidRDefault="00D72D4E" w:rsidP="00D72D4E">
      <w:pPr>
        <w:spacing w:line="360" w:lineRule="auto"/>
        <w:ind w:left="705"/>
        <w:jc w:val="both"/>
      </w:pPr>
      <w:r>
        <w:rPr>
          <w:rFonts w:ascii="Lato Medium" w:hAnsi="Lato Medium" w:cs="Frutiger 45 Light"/>
          <w:sz w:val="22"/>
          <w:szCs w:val="22"/>
        </w:rPr>
        <w:t>Matricola INPS ____________________ sede competente di_________________________</w:t>
      </w:r>
    </w:p>
    <w:p w14:paraId="41CD5A7F" w14:textId="77777777" w:rsidR="00D72D4E" w:rsidRDefault="00D72D4E" w:rsidP="00D72D4E">
      <w:pPr>
        <w:spacing w:line="360" w:lineRule="auto"/>
        <w:ind w:left="705"/>
        <w:jc w:val="both"/>
      </w:pPr>
      <w:r>
        <w:rPr>
          <w:rFonts w:ascii="Lato Medium" w:hAnsi="Lato Medium" w:cs="Frutiger 45 Light"/>
          <w:sz w:val="22"/>
          <w:szCs w:val="22"/>
        </w:rPr>
        <w:t>N. Iscrizione CASSA EDILE ______________ sede di _____________________________</w:t>
      </w:r>
    </w:p>
    <w:p w14:paraId="7E1583F0" w14:textId="77777777" w:rsidR="00D72D4E" w:rsidRDefault="00D72D4E" w:rsidP="00D72D4E">
      <w:pPr>
        <w:spacing w:line="360" w:lineRule="auto"/>
        <w:ind w:left="720"/>
        <w:jc w:val="both"/>
        <w:rPr>
          <w:rFonts w:ascii="Lato Medium" w:hAnsi="Lato Medium" w:cs="Frutiger 45 Light"/>
          <w:sz w:val="22"/>
          <w:szCs w:val="22"/>
        </w:rPr>
      </w:pPr>
      <w:r>
        <w:rPr>
          <w:rFonts w:ascii="Lato Medium" w:hAnsi="Lato Medium" w:cs="Frutiger 45 Light"/>
          <w:sz w:val="22"/>
          <w:szCs w:val="22"/>
        </w:rPr>
        <w:t xml:space="preserve">Codice cliente INAIL _________________- </w:t>
      </w:r>
      <w:proofErr w:type="spellStart"/>
      <w:r>
        <w:rPr>
          <w:rFonts w:ascii="Lato Medium" w:hAnsi="Lato Medium" w:cs="Frutiger 45 Light"/>
          <w:sz w:val="22"/>
          <w:szCs w:val="22"/>
        </w:rPr>
        <w:t>Pat</w:t>
      </w:r>
      <w:proofErr w:type="spellEnd"/>
      <w:r>
        <w:rPr>
          <w:rFonts w:ascii="Lato Medium" w:hAnsi="Lato Medium" w:cs="Frutiger 45 Light"/>
          <w:sz w:val="22"/>
          <w:szCs w:val="22"/>
        </w:rPr>
        <w:t>.___________________________________</w:t>
      </w:r>
    </w:p>
    <w:p w14:paraId="1A738B2C" w14:textId="77777777" w:rsidR="00D72D4E" w:rsidRDefault="00D72D4E" w:rsidP="00D72D4E">
      <w:pPr>
        <w:spacing w:line="360" w:lineRule="auto"/>
        <w:ind w:left="720"/>
        <w:jc w:val="both"/>
      </w:pPr>
    </w:p>
    <w:p w14:paraId="5DAEC98F" w14:textId="77777777" w:rsidR="00D72D4E" w:rsidRDefault="00D72D4E" w:rsidP="00D72D4E">
      <w:pPr>
        <w:numPr>
          <w:ilvl w:val="0"/>
          <w:numId w:val="35"/>
        </w:numPr>
        <w:spacing w:line="360" w:lineRule="auto"/>
        <w:jc w:val="both"/>
        <w:rPr>
          <w:rFonts w:ascii="Lato Medium" w:hAnsi="Lato Medium"/>
          <w:sz w:val="22"/>
          <w:szCs w:val="22"/>
        </w:rPr>
      </w:pPr>
      <w:r>
        <w:rPr>
          <w:rFonts w:ascii="Lato Medium" w:hAnsi="Lato Medium"/>
          <w:sz w:val="22"/>
          <w:szCs w:val="22"/>
        </w:rPr>
        <w:t>che la Società è iscritta al registro delle imprese presso la competente Camera di Commercio Industria, Agricoltura e Artigianato di _____________________________ per l’attività oggetto del Contratto</w:t>
      </w:r>
    </w:p>
    <w:p w14:paraId="15776418" w14:textId="2DBA20E9"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n. di iscrizione _______________________________________________________________</w:t>
      </w:r>
    </w:p>
    <w:p w14:paraId="2047AAD6" w14:textId="086750E3"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data di iscrizione: ____________________________________________________________</w:t>
      </w:r>
    </w:p>
    <w:p w14:paraId="78719D78" w14:textId="3ECE9227"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durata della ditta/data termine _______________________________________________</w:t>
      </w:r>
    </w:p>
    <w:p w14:paraId="39B2FA9B" w14:textId="77777777" w:rsidR="00D72D4E" w:rsidRDefault="00D72D4E" w:rsidP="00D72D4E">
      <w:pPr>
        <w:spacing w:line="360" w:lineRule="auto"/>
        <w:ind w:left="360"/>
        <w:jc w:val="both"/>
        <w:rPr>
          <w:rFonts w:ascii="Lato Medium" w:hAnsi="Lato Medium"/>
          <w:i/>
          <w:sz w:val="22"/>
          <w:szCs w:val="22"/>
        </w:rPr>
      </w:pPr>
      <w:r>
        <w:rPr>
          <w:rFonts w:ascii="Lato Medium" w:hAnsi="Lato Medium"/>
          <w:b/>
          <w:sz w:val="22"/>
          <w:szCs w:val="22"/>
        </w:rPr>
        <w:t>oppure</w:t>
      </w:r>
      <w:r>
        <w:rPr>
          <w:rFonts w:ascii="Lato Medium" w:hAnsi="Lato Medium"/>
          <w:i/>
          <w:sz w:val="22"/>
          <w:szCs w:val="22"/>
        </w:rPr>
        <w:t xml:space="preserve"> </w:t>
      </w:r>
    </w:p>
    <w:p w14:paraId="2244E972" w14:textId="77777777" w:rsidR="00D72D4E" w:rsidRDefault="00D72D4E" w:rsidP="00D72D4E">
      <w:pPr>
        <w:spacing w:line="360" w:lineRule="auto"/>
        <w:ind w:left="360"/>
        <w:jc w:val="both"/>
        <w:rPr>
          <w:rFonts w:ascii="Lato Medium" w:hAnsi="Lato Medium"/>
          <w:sz w:val="22"/>
          <w:szCs w:val="22"/>
        </w:rPr>
      </w:pPr>
      <w:r>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5814269A" w:rsidR="001116FC" w:rsidRDefault="001116FC" w:rsidP="006559D9">
      <w:pPr>
        <w:pStyle w:val="para"/>
        <w:spacing w:line="360" w:lineRule="auto"/>
        <w:jc w:val="both"/>
        <w:rPr>
          <w:rFonts w:ascii="Lato Medium" w:eastAsia="Berkeley" w:hAnsi="Lato Medium" w:cs="Frutiger 45 Light"/>
          <w:b/>
        </w:rPr>
      </w:pPr>
    </w:p>
    <w:p w14:paraId="719F9B46" w14:textId="193F7C11"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4C170CC6" w14:textId="687320B3"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94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r w:rsidR="000C0072" w:rsidRPr="00D72D4E">
        <w:rPr>
          <w:rFonts w:ascii="Lato Medium" w:hAnsi="Lato Medium" w:cs="Frutiger 45 Light"/>
          <w:b/>
          <w:u w:val="single"/>
        </w:rPr>
        <w:t>comma 1</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lett. a), b),</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c), d), e), f),</w:t>
      </w:r>
      <w:r w:rsidR="007255AD" w:rsidRPr="00D72D4E">
        <w:rPr>
          <w:rFonts w:ascii="Lato Medium" w:hAnsi="Lato Medium" w:cs="Frutiger 45 Light"/>
          <w:b/>
          <w:u w:val="single"/>
        </w:rPr>
        <w:t xml:space="preserve"> g)</w:t>
      </w:r>
      <w:r w:rsidR="00C000E6" w:rsidRPr="00D72D4E">
        <w:rPr>
          <w:rFonts w:ascii="Lato Medium" w:hAnsi="Lato Medium" w:cs="Frutiger 45 Light"/>
          <w:b/>
          <w:u w:val="single"/>
        </w:rPr>
        <w:t xml:space="preserve"> e h)</w:t>
      </w:r>
      <w:r w:rsidR="007255AD">
        <w:rPr>
          <w:rFonts w:ascii="Lato Medium" w:hAnsi="Lato Medium" w:cs="Frutiger 45 Light"/>
        </w:rPr>
        <w:t xml:space="preserve"> </w:t>
      </w:r>
      <w:r w:rsidR="00AF54A5" w:rsidRPr="00AF54A5">
        <w:rPr>
          <w:rFonts w:ascii="Lato Medium" w:hAnsi="Lato Medium" w:cs="Frutiger 45 Light"/>
        </w:rPr>
        <w:t xml:space="preserve">nei propri confronti non è stata pronunciata sentenza di condanna definitiva, o emesso decreto penale di condanna divenuto irrevocabile per i reati ivi elencati </w:t>
      </w:r>
    </w:p>
    <w:p w14:paraId="774DABE0" w14:textId="76A80062"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p>
    <w:p w14:paraId="5354E90E" w14:textId="77777777" w:rsidR="001E45BC" w:rsidRDefault="000C0072" w:rsidP="006559D9">
      <w:pPr>
        <w:pStyle w:val="para"/>
        <w:spacing w:line="360" w:lineRule="auto"/>
        <w:ind w:left="360" w:right="62"/>
        <w:jc w:val="both"/>
        <w:rPr>
          <w:rFonts w:ascii="Lato Medium" w:eastAsia="Berkeley-Book" w:hAnsi="Lato Medium" w:cs="Frutiger 45 Light"/>
        </w:rPr>
      </w:pPr>
      <w:r>
        <w:rPr>
          <w:rFonts w:ascii="Lato Medium" w:eastAsia="Berkeley-Book" w:hAnsi="Lato Medium" w:cs="Frutiger 45 Light"/>
        </w:rPr>
        <w:t>è stata pronunciata sentenza di condanna definitiva, emesso decreto penale di condanna divenuto irrevocabile, per il/i seguent</w:t>
      </w:r>
      <w:r w:rsidR="007255AD">
        <w:rPr>
          <w:rFonts w:ascii="Lato Medium" w:eastAsia="Berkeley-Book" w:hAnsi="Lato Medium" w:cs="Frutiger 45 Light"/>
        </w:rPr>
        <w:t>e/i reato/i ______________</w:t>
      </w:r>
      <w:r w:rsidR="003D1149">
        <w:rPr>
          <w:rFonts w:ascii="Lato Medium" w:eastAsia="Berkeley-Book" w:hAnsi="Lato Medium" w:cs="Frutiger 45 Light"/>
        </w:rPr>
        <w:t xml:space="preserve"> </w:t>
      </w:r>
    </w:p>
    <w:p w14:paraId="436BF340" w14:textId="1EFDB853" w:rsidR="008C5E22" w:rsidRPr="001E45BC" w:rsidRDefault="000C0072" w:rsidP="006559D9">
      <w:pPr>
        <w:pStyle w:val="para"/>
        <w:spacing w:line="360" w:lineRule="auto"/>
        <w:ind w:left="360" w:right="62"/>
        <w:jc w:val="both"/>
        <w:rPr>
          <w:rFonts w:ascii="Lato Medium" w:hAnsi="Lato Medium"/>
          <w:i/>
        </w:rPr>
      </w:pPr>
      <w:r>
        <w:rPr>
          <w:rFonts w:ascii="Lato Medium" w:eastAsia="Berkeley-Book" w:hAnsi="Lato Medium" w:cs="Frutiger 45 Light"/>
        </w:rPr>
        <w:t>(</w:t>
      </w:r>
      <w:r w:rsidRPr="00D15BA3">
        <w:rPr>
          <w:rFonts w:ascii="Lato Medium" w:eastAsia="Berkeley-Book" w:hAnsi="Lato Medium" w:cs="Frutiger 45 Light"/>
          <w:b/>
          <w:bCs/>
        </w:rPr>
        <w:t>N.B.</w:t>
      </w:r>
      <w:r>
        <w:rPr>
          <w:rFonts w:ascii="Lato Medium" w:eastAsia="Berkeley-Book" w:hAnsi="Lato Medium" w:cs="Frutiger 45 Light"/>
        </w:rPr>
        <w:t xml:space="preserve"> </w:t>
      </w:r>
      <w:r w:rsidR="00AF54A5" w:rsidRPr="00AF54A5">
        <w:rPr>
          <w:rFonts w:ascii="Lato Medium" w:eastAsia="Berkeley-Book" w:hAnsi="Lato Medium" w:cs="Frutiger 45 Light"/>
          <w:i/>
        </w:rPr>
        <w:t>indicare gli estremi della sentenza/decreto penale, la durata della pena detentiva e di</w:t>
      </w:r>
      <w:r w:rsidR="001E45BC">
        <w:rPr>
          <w:rFonts w:ascii="Lato Medium" w:eastAsia="Berkeley-Book" w:hAnsi="Lato Medium" w:cs="Frutiger 45 Light"/>
          <w:i/>
        </w:rPr>
        <w:t xml:space="preserve"> </w:t>
      </w:r>
      <w:r w:rsidR="00AF54A5" w:rsidRPr="00AF54A5">
        <w:rPr>
          <w:rFonts w:ascii="Lato Medium" w:eastAsia="Berkeley-Book" w:hAnsi="Lato Medium" w:cs="Frutiger 45 Light"/>
          <w:i/>
        </w:rPr>
        <w:t>quella accessoria dell’incapacità a contrarre se specificata nel provvedimento</w:t>
      </w:r>
      <w:r w:rsidR="00AF54A5">
        <w:rPr>
          <w:rFonts w:ascii="Lato Medium" w:eastAsia="Berkeley-Book" w:hAnsi="Lato Medium" w:cs="Frutiger 45 Light"/>
          <w:i/>
        </w:rPr>
        <w:t>)</w:t>
      </w:r>
      <w:r w:rsidR="008C5E22">
        <w:rPr>
          <w:rFonts w:ascii="Lato Medium" w:eastAsia="Berkeley-Book" w:hAnsi="Lato Medium" w:cs="Frutiger 45 Light"/>
          <w:i/>
        </w:rPr>
        <w:t>.</w:t>
      </w:r>
    </w:p>
    <w:p w14:paraId="1F5FBC83" w14:textId="11EF442B" w:rsidR="008C5E22" w:rsidRDefault="008C5E22" w:rsidP="006559D9">
      <w:pPr>
        <w:spacing w:line="360" w:lineRule="auto"/>
        <w:jc w:val="both"/>
      </w:pPr>
    </w:p>
    <w:p w14:paraId="03C7F588" w14:textId="77777777"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01A6CE07" w14:textId="748FA639"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Heavy" w:hAnsi="Lato Heavy" w:cs="Frutiger 45 Light"/>
          <w:b/>
          <w:u w:val="single"/>
        </w:rPr>
        <w:t xml:space="preserve">ai sensi dell’art. 94 del </w:t>
      </w:r>
      <w:proofErr w:type="spellStart"/>
      <w:r w:rsidRPr="00D72D4E">
        <w:rPr>
          <w:rFonts w:ascii="Lato Heavy" w:hAnsi="Lato Heavy" w:cs="Frutiger 45 Light"/>
          <w:b/>
          <w:u w:val="single"/>
        </w:rPr>
        <w:t>D.Lgs</w:t>
      </w:r>
      <w:proofErr w:type="spellEnd"/>
      <w:r w:rsidRPr="00D72D4E">
        <w:rPr>
          <w:rFonts w:ascii="Lato Heavy" w:hAnsi="Lato Heavy" w:cs="Frutiger 45 Light"/>
          <w:b/>
          <w:u w:val="single"/>
        </w:rPr>
        <w:t xml:space="preserve"> 36/2023 </w:t>
      </w:r>
      <w:r w:rsidR="000C0072" w:rsidRPr="00D72D4E">
        <w:rPr>
          <w:rFonts w:ascii="Lato Heavy" w:hAnsi="Lato Heavy" w:cs="Frutiger 45 Light"/>
          <w:b/>
          <w:u w:val="single"/>
        </w:rPr>
        <w:t>comma 2</w:t>
      </w:r>
      <w:r w:rsidR="000C0072" w:rsidRPr="00D72D4E">
        <w:rPr>
          <w:rFonts w:ascii="Lato Medium" w:hAnsi="Lato Medium" w:cs="Frutiger 45 Light"/>
          <w:u w:val="single"/>
        </w:rPr>
        <w:t xml:space="preserve"> </w:t>
      </w:r>
      <w:r w:rsidR="00C000E6">
        <w:rPr>
          <w:rFonts w:ascii="Lato Medium" w:hAnsi="Lato Medium" w:cs="Frutiger 45 Light"/>
        </w:rPr>
        <w:t xml:space="preserve">nei propri confronti </w:t>
      </w:r>
      <w:r w:rsidR="00C000E6" w:rsidRPr="00C000E6">
        <w:rPr>
          <w:rFonts w:ascii="Lato Medium" w:hAnsi="Lato Medium" w:cs="Frutiger 45 Light"/>
        </w:rPr>
        <w:t>e della società stessa</w:t>
      </w:r>
      <w:r w:rsidR="00C000E6">
        <w:rPr>
          <w:rFonts w:ascii="Lato Medium" w:hAnsi="Lato Medium" w:cs="Frutiger 45 Light"/>
        </w:rPr>
        <w:t xml:space="preserve"> non sussistono </w:t>
      </w:r>
      <w:r w:rsidR="00C000E6" w:rsidRPr="00C000E6">
        <w:rPr>
          <w:rFonts w:ascii="Lato Medium" w:hAnsi="Lato Medium" w:cs="Frutiger 45 Light"/>
        </w:rPr>
        <w:t>ragioni di decadenza, di sospensione o di divieto previste dall'articolo 67 del codice delle leggi antimafia e delle misure di prevenzione, di cui al decreto legis</w:t>
      </w:r>
      <w:r w:rsidR="00C313B6">
        <w:rPr>
          <w:rFonts w:ascii="Lato Medium" w:hAnsi="Lato Medium" w:cs="Frutiger 45 Light"/>
        </w:rPr>
        <w:t>lativo 6 settembre 2011, n. 159.</w:t>
      </w:r>
    </w:p>
    <w:p w14:paraId="58870ED2" w14:textId="77777777"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lastRenderedPageBreak/>
        <w:t>o</w:t>
      </w:r>
      <w:r w:rsidR="00AF54A5" w:rsidRPr="00C83C9E">
        <w:rPr>
          <w:rFonts w:ascii="Lato Heavy" w:eastAsia="Berkeley" w:hAnsi="Lato Heavy" w:cs="Frutiger 45 Light"/>
          <w:b/>
        </w:rPr>
        <w:t>ppure</w:t>
      </w:r>
      <w:r w:rsidRPr="00C83C9E">
        <w:rPr>
          <w:rFonts w:ascii="Lato Heavy" w:eastAsia="Berkeley" w:hAnsi="Lato Heavy" w:cs="Frutiger 45 Light"/>
          <w:b/>
        </w:rPr>
        <w:t xml:space="preserve"> </w:t>
      </w:r>
    </w:p>
    <w:p w14:paraId="7DFC7D3E" w14:textId="770C0F9A" w:rsidR="0005435B" w:rsidRDefault="000C0072" w:rsidP="006559D9">
      <w:pPr>
        <w:pStyle w:val="para"/>
        <w:spacing w:line="360" w:lineRule="auto"/>
        <w:ind w:left="360" w:right="62"/>
        <w:jc w:val="both"/>
        <w:rPr>
          <w:rFonts w:ascii="Lato Medium" w:hAnsi="Lato Medium" w:cs="Frutiger 45 Light"/>
        </w:rPr>
      </w:pPr>
      <w:r w:rsidRPr="00D8695D">
        <w:rPr>
          <w:rFonts w:ascii="Lato Medium" w:hAnsi="Lato Medium" w:cs="Frutiger 45 Light"/>
        </w:rPr>
        <w:t>nei</w:t>
      </w:r>
      <w:r w:rsidR="00714E52" w:rsidRPr="00D8695D">
        <w:rPr>
          <w:rFonts w:ascii="Lato Medium" w:hAnsi="Lato Medium" w:cs="Frutiger 45 Light"/>
        </w:rPr>
        <w:t xml:space="preserve"> propri</w:t>
      </w:r>
      <w:r w:rsidRPr="00D8695D">
        <w:rPr>
          <w:rFonts w:ascii="Lato Medium" w:hAnsi="Lato Medium" w:cs="Frutiger 45 Light"/>
        </w:rPr>
        <w:t xml:space="preserve"> confronti </w:t>
      </w:r>
      <w:r w:rsidR="008C5E22" w:rsidRPr="00D8695D">
        <w:rPr>
          <w:rFonts w:ascii="Lato Medium" w:hAnsi="Lato Medium" w:cs="Frutiger 45 Light"/>
        </w:rPr>
        <w:t xml:space="preserve">e della società stessa </w:t>
      </w:r>
      <w:r w:rsidR="00C000E6" w:rsidRPr="00D8695D">
        <w:rPr>
          <w:rFonts w:ascii="Lato Medium" w:hAnsi="Lato Medium" w:cs="Frutiger 45 Light"/>
        </w:rPr>
        <w:t xml:space="preserve">sussistono ragioni di decadenza, di sospensione o di divieto previste dall'articolo 67 del codice delle leggi antimafia e delle misure di prevenzione, di cui al decreto legislativo 6 settembre 2011, n. 159 </w:t>
      </w:r>
      <w:r w:rsidR="00501899" w:rsidRPr="00D8695D">
        <w:rPr>
          <w:rFonts w:ascii="Lato Medium" w:hAnsi="Lato Medium" w:cs="Frutiger 45 Light"/>
          <w:b/>
        </w:rPr>
        <w:t>oppure</w:t>
      </w:r>
      <w:r w:rsidR="00501899" w:rsidRPr="00D8695D">
        <w:rPr>
          <w:rFonts w:ascii="Lato Medium" w:hAnsi="Lato Medium" w:cs="Frutiger 45 Light"/>
        </w:rPr>
        <w:t xml:space="preserve"> è stata emessa interdittiva antimafia senza/con </w:t>
      </w:r>
      <w:r w:rsidR="0005435B" w:rsidRPr="00D8695D">
        <w:rPr>
          <w:rFonts w:ascii="Lato Medium" w:hAnsi="Lato Medium" w:cs="Frutiger 45 Light"/>
        </w:rPr>
        <w:t>ammissione al controllo giudiziario ai sensi dell’</w:t>
      </w:r>
      <w:hyperlink r:id="rId8" w:anchor="034-bis" w:history="1">
        <w:r w:rsidR="0005435B" w:rsidRPr="00D8695D">
          <w:rPr>
            <w:rFonts w:ascii="Lato Medium" w:hAnsi="Lato Medium" w:cs="Frutiger 45 Light"/>
          </w:rPr>
          <w:t>art</w:t>
        </w:r>
        <w:r w:rsidR="00501899" w:rsidRPr="00D8695D">
          <w:rPr>
            <w:rFonts w:ascii="Lato Medium" w:hAnsi="Lato Medium" w:cs="Frutiger 45 Light"/>
          </w:rPr>
          <w:t xml:space="preserve">. </w:t>
        </w:r>
        <w:r w:rsidR="0005435B" w:rsidRPr="00D8695D">
          <w:rPr>
            <w:rFonts w:ascii="Lato Medium" w:hAnsi="Lato Medium" w:cs="Frutiger 45 Light"/>
          </w:rPr>
          <w:t xml:space="preserve">34-bis del </w:t>
        </w:r>
        <w:proofErr w:type="spellStart"/>
        <w:r w:rsidR="0005435B" w:rsidRPr="00D8695D">
          <w:rPr>
            <w:rFonts w:ascii="Lato Medium" w:hAnsi="Lato Medium" w:cs="Frutiger 45 Light"/>
          </w:rPr>
          <w:t>D.Lgs</w:t>
        </w:r>
        <w:proofErr w:type="spellEnd"/>
        <w:r w:rsidR="0005435B" w:rsidRPr="00D8695D">
          <w:rPr>
            <w:rFonts w:ascii="Lato Medium" w:hAnsi="Lato Medium" w:cs="Frutiger 45 Light"/>
          </w:rPr>
          <w:t xml:space="preserve"> 159/2011 e </w:t>
        </w:r>
        <w:proofErr w:type="spellStart"/>
        <w:r w:rsidR="0005435B" w:rsidRPr="00D8695D">
          <w:rPr>
            <w:rFonts w:ascii="Lato Medium" w:hAnsi="Lato Medium" w:cs="Frutiger 45 Light"/>
          </w:rPr>
          <w:t>s.m.i.</w:t>
        </w:r>
        <w:proofErr w:type="spellEnd"/>
      </w:hyperlink>
    </w:p>
    <w:p w14:paraId="5F932585" w14:textId="77777777" w:rsidR="001E45BC" w:rsidRPr="001E45BC" w:rsidRDefault="001E45BC" w:rsidP="006559D9">
      <w:pPr>
        <w:pStyle w:val="para"/>
        <w:spacing w:line="360" w:lineRule="auto"/>
        <w:ind w:left="360" w:right="62"/>
        <w:jc w:val="both"/>
        <w:rPr>
          <w:rFonts w:ascii="Lato Medium" w:hAnsi="Lato Medium"/>
        </w:rPr>
      </w:pPr>
    </w:p>
    <w:p w14:paraId="5A5DB1C7" w14:textId="7F3F8239" w:rsidR="00081F65" w:rsidRPr="001E45BC" w:rsidRDefault="001E45BC" w:rsidP="006559D9">
      <w:pPr>
        <w:pStyle w:val="para"/>
        <w:spacing w:line="360" w:lineRule="auto"/>
        <w:ind w:firstLine="357"/>
        <w:jc w:val="both"/>
        <w:rPr>
          <w:rFonts w:ascii="Lato Medium" w:hAnsi="Lato Medium" w:cs="Frutiger 45 Light"/>
          <w:i/>
        </w:rPr>
      </w:pPr>
      <w:r w:rsidRPr="001E45BC">
        <w:rPr>
          <w:rFonts w:ascii="Lato Medium" w:hAnsi="Lato Medium" w:cs="Frutiger 45 Light"/>
          <w:i/>
        </w:rPr>
        <w:t>COMPILARE LA PARTE P</w:t>
      </w:r>
      <w:r>
        <w:rPr>
          <w:rFonts w:ascii="Lato Medium" w:hAnsi="Lato Medium" w:cs="Frutiger 45 Light"/>
          <w:i/>
        </w:rPr>
        <w:t>ERTINENTE ED ELIMINARE LE ALTRE</w:t>
      </w:r>
    </w:p>
    <w:p w14:paraId="5779FBAE" w14:textId="61289B4E" w:rsidR="00543425" w:rsidRPr="00D72D4E" w:rsidRDefault="00543425" w:rsidP="006559D9">
      <w:pPr>
        <w:numPr>
          <w:ilvl w:val="0"/>
          <w:numId w:val="32"/>
        </w:numPr>
        <w:spacing w:line="360" w:lineRule="auto"/>
        <w:jc w:val="both"/>
        <w:rPr>
          <w:rFonts w:ascii="Lato Medium" w:hAnsi="Lato Medium"/>
          <w:b/>
          <w:u w:val="single"/>
        </w:rPr>
      </w:pPr>
      <w:r w:rsidRPr="00D72D4E">
        <w:rPr>
          <w:rFonts w:ascii="Lato Medium" w:hAnsi="Lato Medium" w:cs="Frutiger 45 Light"/>
          <w:b/>
          <w:bCs/>
          <w:sz w:val="22"/>
          <w:szCs w:val="22"/>
          <w:u w:val="single"/>
        </w:rPr>
        <w:t>DIVIETO DI PANTOUFLAGE</w:t>
      </w:r>
      <w:r w:rsidRPr="00D72D4E">
        <w:rPr>
          <w:rFonts w:ascii="Lato Medium" w:hAnsi="Lato Medium" w:cs="Frutiger 45 Light"/>
          <w:b/>
          <w:sz w:val="22"/>
          <w:szCs w:val="22"/>
          <w:u w:val="single"/>
        </w:rPr>
        <w:t xml:space="preserve"> </w:t>
      </w:r>
      <w:bookmarkStart w:id="5" w:name="__Fieldmark__3154_1300298018"/>
    </w:p>
    <w:bookmarkEnd w:id="5"/>
    <w:p w14:paraId="7DB91A9F"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w:t>
      </w:r>
      <w:r>
        <w:rPr>
          <w:rStyle w:val="Caratterinotaapidipagina"/>
          <w:rFonts w:ascii="Lato Medium" w:hAnsi="Lato Medium" w:cs="Frutiger 45 Light"/>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6559D9">
      <w:pPr>
        <w:spacing w:line="360" w:lineRule="auto"/>
        <w:ind w:left="357"/>
        <w:jc w:val="both"/>
      </w:pPr>
      <w:r>
        <w:rPr>
          <w:rFonts w:ascii="Lato Medium" w:hAnsi="Lato Medium" w:cs="Frutiger 45 Light"/>
          <w:b/>
          <w:color w:val="000000"/>
          <w:sz w:val="22"/>
          <w:szCs w:val="22"/>
        </w:rPr>
        <w:t>oppure</w:t>
      </w:r>
    </w:p>
    <w:p w14:paraId="355A503C"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r>
        <w:rPr>
          <w:rFonts w:ascii="Lato Medium" w:hAnsi="Lato Medium" w:cs="Frutiger 45 Light"/>
          <w:color w:val="000000"/>
          <w:sz w:val="22"/>
          <w:szCs w:val="22"/>
        </w:rPr>
        <w:t>.</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6559D9">
      <w:pPr>
        <w:spacing w:line="360" w:lineRule="auto"/>
        <w:ind w:left="360"/>
        <w:jc w:val="both"/>
      </w:pPr>
      <w:r>
        <w:rPr>
          <w:rFonts w:ascii="Lato Medium" w:hAnsi="Lato Medium" w:cs="Frutiger 45 Light"/>
          <w:b/>
          <w:iCs/>
          <w:color w:val="000000"/>
          <w:sz w:val="22"/>
          <w:szCs w:val="22"/>
        </w:rPr>
        <w:t>oppure</w:t>
      </w:r>
      <w:bookmarkStart w:id="6" w:name="__Fieldmark__3156_1300298018"/>
      <w:r>
        <w:rPr>
          <w:rFonts w:ascii="Lato Medium" w:hAnsi="Lato Medium" w:cs="Frutiger 45 Light"/>
          <w:b/>
          <w:iCs/>
          <w:color w:val="000000"/>
          <w:sz w:val="22"/>
          <w:szCs w:val="22"/>
        </w:rPr>
        <w:t xml:space="preserve"> </w:t>
      </w:r>
    </w:p>
    <w:bookmarkEnd w:id="6"/>
    <w:p w14:paraId="6F33DE30"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aveva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funzioni di ____________, il cui esercizio era cessato in coincidenza con la cessazione 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Pr>
          <w:rStyle w:val="Caratterinotaapidipagina"/>
          <w:rFonts w:ascii="Lato Medium" w:hAnsi="Lato Medium" w:cs="Frutiger 45 Light"/>
          <w:color w:val="000000"/>
          <w:sz w:val="22"/>
          <w:szCs w:val="22"/>
        </w:rPr>
        <w:footnoteReference w:id="3"/>
      </w:r>
      <w:r>
        <w:rPr>
          <w:rFonts w:ascii="Lato Medium" w:hAnsi="Lato Medium" w:cs="Frutiger 45 Light"/>
          <w:sz w:val="22"/>
          <w:szCs w:val="22"/>
        </w:rPr>
        <w:t>;</w:t>
      </w:r>
    </w:p>
    <w:p w14:paraId="2C88E9F3" w14:textId="6D400329" w:rsidR="00543425" w:rsidRDefault="00543425" w:rsidP="006559D9">
      <w:pPr>
        <w:pStyle w:val="para"/>
        <w:spacing w:line="360" w:lineRule="auto"/>
        <w:ind w:left="720"/>
        <w:jc w:val="both"/>
        <w:rPr>
          <w:rFonts w:ascii="Lato Medium" w:hAnsi="Lato Medium" w:cs="Frutiger 45 Light"/>
        </w:rPr>
      </w:pPr>
    </w:p>
    <w:p w14:paraId="4EF1B209" w14:textId="21436842" w:rsidR="00FD5399" w:rsidRPr="003354F6" w:rsidRDefault="001E45BC" w:rsidP="006559D9">
      <w:pPr>
        <w:pStyle w:val="Paragrafoelenco"/>
        <w:numPr>
          <w:ilvl w:val="0"/>
          <w:numId w:val="32"/>
        </w:numPr>
        <w:spacing w:line="360" w:lineRule="auto"/>
        <w:jc w:val="both"/>
        <w:rPr>
          <w:rFonts w:ascii="Lato Medium" w:hAnsi="Lato Medium"/>
          <w:b/>
          <w:sz w:val="22"/>
          <w:szCs w:val="22"/>
        </w:rPr>
      </w:pPr>
      <w:r w:rsidRPr="000F60BA">
        <w:rPr>
          <w:rFonts w:ascii="Lato Medium" w:hAnsi="Lato Medium"/>
          <w:b/>
          <w:bCs/>
          <w:sz w:val="22"/>
          <w:szCs w:val="22"/>
          <w:u w:val="single"/>
        </w:rPr>
        <w:lastRenderedPageBreak/>
        <w:t>CARICHE SOCIALI di cui al comma 3 art.94 del D.lgs.</w:t>
      </w:r>
      <w:r w:rsidR="00D72D4E">
        <w:rPr>
          <w:rFonts w:ascii="Lato Medium" w:hAnsi="Lato Medium"/>
          <w:b/>
          <w:bCs/>
          <w:sz w:val="22"/>
          <w:szCs w:val="22"/>
          <w:u w:val="single"/>
        </w:rPr>
        <w:t xml:space="preserve"> 36/2023</w:t>
      </w:r>
      <w:r w:rsidRPr="000F60BA">
        <w:rPr>
          <w:rFonts w:ascii="Lato Medium" w:hAnsi="Lato Medium"/>
          <w:sz w:val="22"/>
          <w:szCs w:val="22"/>
        </w:rPr>
        <w:t xml:space="preserve"> </w:t>
      </w:r>
      <w:r w:rsidR="00FD5399" w:rsidRPr="003354F6">
        <w:rPr>
          <w:rFonts w:ascii="Lato Medium" w:hAnsi="Lato Medium"/>
          <w:b/>
          <w:sz w:val="22"/>
          <w:szCs w:val="22"/>
        </w:rPr>
        <w:t>(</w:t>
      </w:r>
      <w:r w:rsidR="00FD5399" w:rsidRPr="003354F6">
        <w:rPr>
          <w:rFonts w:ascii="Lato Medium" w:hAnsi="Lato Medium"/>
          <w:b/>
          <w:bCs/>
          <w:sz w:val="22"/>
          <w:szCs w:val="22"/>
        </w:rPr>
        <w:t>all</w:t>
      </w:r>
      <w:r w:rsidR="00FD5399" w:rsidRPr="00FD5399">
        <w:rPr>
          <w:rFonts w:ascii="Lato Medium" w:hAnsi="Lato Medium"/>
          <w:b/>
          <w:bCs/>
          <w:sz w:val="22"/>
          <w:szCs w:val="22"/>
        </w:rPr>
        <w:t>egare le dichiarazioni di cui all’Allegato A e se necessario in ragione dell’importo della sponsorizzazione superiore ad € 150.000,00 anche quelle di cui all’ Allegato B</w:t>
      </w:r>
      <w:r w:rsidR="00FD5399" w:rsidRPr="003354F6">
        <w:rPr>
          <w:rFonts w:ascii="Lato Medium" w:hAnsi="Lato Medium"/>
          <w:b/>
          <w:bCs/>
          <w:sz w:val="22"/>
          <w:szCs w:val="22"/>
        </w:rPr>
        <w:t>)</w:t>
      </w:r>
      <w:r w:rsidR="000F60BA" w:rsidRPr="003354F6">
        <w:rPr>
          <w:rFonts w:ascii="Lato Medium" w:hAnsi="Lato Medium"/>
          <w:b/>
          <w:sz w:val="22"/>
          <w:szCs w:val="22"/>
        </w:rPr>
        <w:t xml:space="preserve"> </w:t>
      </w:r>
    </w:p>
    <w:p w14:paraId="37ABC353" w14:textId="5902793B" w:rsidR="000F60BA" w:rsidRPr="00FD5399" w:rsidRDefault="000F60BA" w:rsidP="00FD5399">
      <w:pPr>
        <w:spacing w:line="360" w:lineRule="auto"/>
        <w:ind w:firstLine="357"/>
        <w:jc w:val="both"/>
        <w:rPr>
          <w:rFonts w:ascii="Lato Medium" w:hAnsi="Lato Medium"/>
          <w:b/>
          <w:sz w:val="22"/>
          <w:szCs w:val="22"/>
        </w:rPr>
      </w:pPr>
      <w:r w:rsidRPr="00FD5399">
        <w:rPr>
          <w:rFonts w:ascii="Lato Medium" w:hAnsi="Lato Medium" w:cs="Frutiger 45 Light"/>
          <w:i/>
        </w:rPr>
        <w:t xml:space="preserve">COMPILARE LA PARTE PERTINENTE ED ELIMINARE LE ALTRE </w:t>
      </w:r>
    </w:p>
    <w:p w14:paraId="5143DC6A" w14:textId="4B1F9DC8"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b/>
          <w:bCs/>
          <w:sz w:val="22"/>
          <w:szCs w:val="22"/>
        </w:rPr>
        <w:t>se l’Operatore Economico è un’Impresa individuale</w:t>
      </w:r>
      <w:r w:rsidRPr="000913D6">
        <w:rPr>
          <w:rFonts w:ascii="Lato Medium" w:hAnsi="Lato Medium"/>
          <w:sz w:val="22"/>
          <w:szCs w:val="22"/>
        </w:rPr>
        <w:t>, il Direttore Tecnico è</w:t>
      </w:r>
      <w:r w:rsidR="00843AAD">
        <w:rPr>
          <w:rFonts w:ascii="Lato Medium" w:hAnsi="Lato Medium"/>
          <w:sz w:val="22"/>
          <w:szCs w:val="22"/>
        </w:rPr>
        <w:t xml:space="preserve"> </w:t>
      </w:r>
      <w:r w:rsidRPr="000913D6">
        <w:rPr>
          <w:rFonts w:ascii="Lato Medium" w:hAnsi="Lato Medium"/>
          <w:sz w:val="22"/>
          <w:szCs w:val="22"/>
        </w:rPr>
        <w:t xml:space="preserve">_________________ nato a ___________________ il ____________ C.F. ____________________; </w:t>
      </w:r>
    </w:p>
    <w:p w14:paraId="364B904A" w14:textId="77777777" w:rsidR="001E45BC" w:rsidRPr="000913D6" w:rsidRDefault="001E45BC" w:rsidP="006559D9">
      <w:pPr>
        <w:spacing w:line="360" w:lineRule="auto"/>
        <w:ind w:left="357"/>
        <w:jc w:val="both"/>
        <w:rPr>
          <w:rFonts w:ascii="Lato Medium" w:hAnsi="Lato Medium"/>
          <w:sz w:val="22"/>
          <w:szCs w:val="22"/>
        </w:rPr>
      </w:pPr>
    </w:p>
    <w:p w14:paraId="336BA13B" w14:textId="77777777" w:rsidR="001E45BC" w:rsidRPr="00843AA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0913D6">
        <w:rPr>
          <w:rFonts w:ascii="Lato Medium" w:hAnsi="Lato Medium"/>
          <w:b/>
          <w:bCs/>
          <w:sz w:val="22"/>
          <w:szCs w:val="22"/>
        </w:rPr>
        <w:t>se l’Operatore Economico è una S.n.c.</w:t>
      </w:r>
      <w:r w:rsidRPr="00843AAD">
        <w:rPr>
          <w:rFonts w:ascii="Lato Medium" w:hAnsi="Lato Medium"/>
          <w:b/>
          <w:bCs/>
          <w:sz w:val="22"/>
          <w:szCs w:val="22"/>
        </w:rPr>
        <w:t xml:space="preserve">, </w:t>
      </w:r>
    </w:p>
    <w:p w14:paraId="43151C4A"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socio amministratore è/sono:</w:t>
      </w:r>
    </w:p>
    <w:p w14:paraId="1BEB242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___________ nato a ________________ il __________</w:t>
      </w:r>
    </w:p>
    <w:p w14:paraId="26D64A1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 xml:space="preserve">___________ nato a ________________ il __________ </w:t>
      </w:r>
    </w:p>
    <w:p w14:paraId="05E4A24F" w14:textId="7BE56B50"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Direttore/i tecnico/i è/sono _____________ nato/i a _____________________ il ___________ C.F. _______________________;</w:t>
      </w:r>
    </w:p>
    <w:p w14:paraId="2B52D9DE" w14:textId="77777777" w:rsidR="001E45BC" w:rsidRPr="000913D6" w:rsidRDefault="001E45BC" w:rsidP="006559D9">
      <w:pPr>
        <w:spacing w:line="360" w:lineRule="auto"/>
        <w:ind w:left="708"/>
        <w:jc w:val="both"/>
        <w:rPr>
          <w:rFonts w:ascii="Lato Medium" w:hAnsi="Lato Medium"/>
          <w:sz w:val="22"/>
          <w:szCs w:val="22"/>
        </w:rPr>
      </w:pPr>
    </w:p>
    <w:p w14:paraId="2F33574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D15BA3">
        <w:rPr>
          <w:rFonts w:ascii="Lato Medium" w:hAnsi="Lato Medium"/>
          <w:b/>
          <w:bCs/>
          <w:sz w:val="22"/>
          <w:szCs w:val="22"/>
        </w:rPr>
        <w:t>se l’Operatore Economico è una S.a.s.</w:t>
      </w:r>
      <w:r w:rsidRPr="000C1370">
        <w:rPr>
          <w:rFonts w:ascii="Lato Medium" w:hAnsi="Lato Medium"/>
          <w:sz w:val="22"/>
          <w:szCs w:val="22"/>
        </w:rPr>
        <w:t>:</w:t>
      </w:r>
    </w:p>
    <w:p w14:paraId="5FA87A4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xml:space="preserve">-il/i socio/i accomandatario/i </w:t>
      </w:r>
      <w:proofErr w:type="spellStart"/>
      <w:r w:rsidRPr="000C1370">
        <w:rPr>
          <w:rFonts w:ascii="Lato Medium" w:hAnsi="Lato Medium"/>
          <w:sz w:val="22"/>
          <w:szCs w:val="22"/>
        </w:rPr>
        <w:t>é</w:t>
      </w:r>
      <w:proofErr w:type="spellEnd"/>
      <w:r w:rsidRPr="000C1370">
        <w:rPr>
          <w:rFonts w:ascii="Lato Medium" w:hAnsi="Lato Medium"/>
          <w:sz w:val="22"/>
          <w:szCs w:val="22"/>
        </w:rPr>
        <w:t>/sono:</w:t>
      </w:r>
    </w:p>
    <w:p w14:paraId="5D67480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5E42759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36A67EF8" w14:textId="338CA749"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il Direttore/i tecnico/i è/sono Ing./Arch./</w:t>
      </w:r>
      <w:proofErr w:type="spellStart"/>
      <w:r w:rsidRPr="000C1370">
        <w:rPr>
          <w:rFonts w:ascii="Lato Medium" w:hAnsi="Lato Medium"/>
          <w:sz w:val="22"/>
          <w:szCs w:val="22"/>
        </w:rPr>
        <w:t>Geom</w:t>
      </w:r>
      <w:proofErr w:type="spellEnd"/>
      <w:r w:rsidRPr="000C1370">
        <w:rPr>
          <w:rFonts w:ascii="Lato Medium" w:hAnsi="Lato Medium"/>
          <w:sz w:val="22"/>
          <w:szCs w:val="22"/>
        </w:rPr>
        <w:t xml:space="preserve"> ______________________ nato/i a ___________________ il__________________ C.F. _________________________.</w:t>
      </w:r>
    </w:p>
    <w:p w14:paraId="35FA6B8B" w14:textId="77777777" w:rsidR="00843AAD" w:rsidRPr="000C1370" w:rsidRDefault="00843AAD" w:rsidP="006559D9">
      <w:pPr>
        <w:spacing w:line="360" w:lineRule="auto"/>
        <w:ind w:left="708"/>
        <w:jc w:val="both"/>
        <w:rPr>
          <w:rFonts w:ascii="Lato Medium" w:hAnsi="Lato Medium"/>
          <w:sz w:val="22"/>
          <w:szCs w:val="22"/>
        </w:rPr>
      </w:pPr>
    </w:p>
    <w:p w14:paraId="2C61CAC2" w14:textId="77777777" w:rsidR="001E45BC" w:rsidRPr="00D15BA3"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D15BA3">
        <w:rPr>
          <w:rFonts w:ascii="Lato Medium" w:hAnsi="Lato Medium"/>
          <w:b/>
          <w:bCs/>
          <w:sz w:val="22"/>
          <w:szCs w:val="22"/>
        </w:rPr>
        <w:t xml:space="preserve">se l’Operatore Economico è una S.r.l., una S.p.a. o una </w:t>
      </w:r>
      <w:proofErr w:type="spellStart"/>
      <w:r w:rsidRPr="00D15BA3">
        <w:rPr>
          <w:rFonts w:ascii="Lato Medium" w:hAnsi="Lato Medium"/>
          <w:b/>
          <w:bCs/>
          <w:sz w:val="22"/>
          <w:szCs w:val="22"/>
        </w:rPr>
        <w:t>S.a.p.a</w:t>
      </w:r>
      <w:proofErr w:type="spellEnd"/>
      <w:r w:rsidRPr="00D15BA3">
        <w:rPr>
          <w:rFonts w:ascii="Lato Medium" w:hAnsi="Lato Medium"/>
          <w:b/>
          <w:bCs/>
          <w:sz w:val="22"/>
          <w:szCs w:val="22"/>
        </w:rPr>
        <w:t>.</w:t>
      </w:r>
      <w:r>
        <w:rPr>
          <w:rFonts w:ascii="Lato Medium" w:hAnsi="Lato Medium"/>
          <w:b/>
          <w:bCs/>
          <w:sz w:val="22"/>
          <w:szCs w:val="22"/>
        </w:rPr>
        <w:t>:</w:t>
      </w:r>
    </w:p>
    <w:p w14:paraId="3EAC461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xml:space="preserve">- l’amministratore unico è________________________ nato/i a _________________ il __________ C.F. _________________________ </w:t>
      </w:r>
      <w:r>
        <w:rPr>
          <w:rFonts w:ascii="Lato Medium" w:hAnsi="Lato Medium"/>
          <w:sz w:val="22"/>
          <w:szCs w:val="22"/>
        </w:rPr>
        <w:t>oppure</w:t>
      </w:r>
      <w:r w:rsidRPr="000C1370">
        <w:rPr>
          <w:rFonts w:ascii="Lato Medium" w:hAnsi="Lato Medium"/>
          <w:sz w:val="22"/>
          <w:szCs w:val="22"/>
        </w:rPr>
        <w:t xml:space="preserve"> i membri del consiglio di amministrazione (</w:t>
      </w:r>
      <w:r w:rsidRPr="00D15BA3">
        <w:rPr>
          <w:rFonts w:ascii="Lato Medium" w:hAnsi="Lato Medium"/>
          <w:b/>
          <w:bCs/>
          <w:sz w:val="22"/>
          <w:szCs w:val="22"/>
        </w:rPr>
        <w:t>N.B.</w:t>
      </w:r>
      <w:r w:rsidRPr="000C1370">
        <w:rPr>
          <w:rFonts w:ascii="Lato Medium" w:hAnsi="Lato Medium"/>
          <w:sz w:val="22"/>
          <w:szCs w:val="22"/>
        </w:rPr>
        <w:t xml:space="preserve"> </w:t>
      </w:r>
      <w:r w:rsidRPr="00443029">
        <w:rPr>
          <w:rFonts w:ascii="Lato Medium" w:hAnsi="Lato Medium"/>
          <w:i/>
          <w:sz w:val="22"/>
          <w:szCs w:val="22"/>
        </w:rPr>
        <w:t>indicare tutti i membri, a prescindere dal conferimento o meno della legale rappresentanza</w:t>
      </w:r>
      <w:r w:rsidRPr="000C1370">
        <w:rPr>
          <w:rFonts w:ascii="Lato Medium" w:hAnsi="Lato Medium"/>
          <w:sz w:val="22"/>
          <w:szCs w:val="22"/>
        </w:rPr>
        <w:t>) è/sono:</w:t>
      </w:r>
    </w:p>
    <w:p w14:paraId="72091952"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621D577F"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1AB294F5"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 xml:space="preserve">-il/i Direttore/i tecnico/i è/sono_________ Ing./Arch./Geom._______________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 il _______ C.F. _______________- residente a _____________ Via___________ Ing./Arch./Geom. 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_____________il _______ C.F. _________________ residente a _________ Via___________;</w:t>
      </w:r>
    </w:p>
    <w:p w14:paraId="50092B1B"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 xml:space="preserve">-l’institore/gli institori è/sono_______ Sig./Sig.ra______________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 il _______ C.F. _________________ residente a ____________ Via_____________; Sig./Sig.ra 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________________ il _______ C.F.________________ residente a________________ Via______________ </w:t>
      </w:r>
    </w:p>
    <w:p w14:paraId="0AC79C2E"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Pr>
          <w:rFonts w:ascii="Lato Medium" w:hAnsi="Lato Medium" w:cs="Frutiger 45 Light"/>
          <w:b/>
          <w:bCs/>
          <w:color w:val="000000"/>
          <w:sz w:val="22"/>
          <w:szCs w:val="22"/>
        </w:rPr>
        <w:t>oppure</w:t>
      </w:r>
      <w:r w:rsidRPr="00045600">
        <w:rPr>
          <w:rFonts w:ascii="Lato Medium" w:hAnsi="Lato Medium" w:cs="Frutiger 45 Light"/>
          <w:color w:val="000000"/>
          <w:sz w:val="22"/>
          <w:szCs w:val="22"/>
        </w:rPr>
        <w:t xml:space="preserve"> non vi sono institori:</w:t>
      </w:r>
    </w:p>
    <w:p w14:paraId="26BF3D5F"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lastRenderedPageBreak/>
        <w:t xml:space="preserve">il/i </w:t>
      </w:r>
      <w:r w:rsidRPr="00F65DA7">
        <w:rPr>
          <w:rFonts w:ascii="Lato Medium" w:hAnsi="Lato Medium"/>
          <w:b/>
          <w:sz w:val="22"/>
          <w:szCs w:val="22"/>
        </w:rPr>
        <w:t>Procuratore/i generale</w:t>
      </w:r>
      <w:r w:rsidRPr="00F65DA7">
        <w:rPr>
          <w:rFonts w:ascii="Lato Medium" w:hAnsi="Lato Medium"/>
          <w:sz w:val="22"/>
          <w:szCs w:val="22"/>
        </w:rPr>
        <w:t xml:space="preserve"> </w:t>
      </w:r>
      <w:r>
        <w:rPr>
          <w:rFonts w:ascii="Lato Medium" w:hAnsi="Lato Medium"/>
          <w:sz w:val="22"/>
          <w:szCs w:val="22"/>
        </w:rPr>
        <w:t>oppure</w:t>
      </w:r>
      <w:r w:rsidRPr="00F65DA7">
        <w:rPr>
          <w:rFonts w:ascii="Lato Medium" w:hAnsi="Lato Medium"/>
          <w:sz w:val="22"/>
          <w:szCs w:val="22"/>
        </w:rPr>
        <w:t xml:space="preserve"> il/i Procuratore/i Speciale/i è/sono:</w:t>
      </w:r>
    </w:p>
    <w:p w14:paraId="11A222E2"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Sig./Sig.ra _______________nato/a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 il ________ C.F._____________ residente a _________________ Via_________________-Procuratore generale;</w:t>
      </w:r>
    </w:p>
    <w:p w14:paraId="1420E28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Sig./Sig.ra 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 il ________ C.F._________________ residente a _______________ Via ______________ - Procuratore speciale</w:t>
      </w:r>
    </w:p>
    <w:p w14:paraId="4C9E8E16" w14:textId="77777777" w:rsidR="001E45BC" w:rsidRPr="00C87CA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 </w:t>
      </w:r>
      <w:r w:rsidRPr="00987640">
        <w:rPr>
          <w:rFonts w:ascii="Lato Medium" w:hAnsi="Lato Medium"/>
          <w:b/>
          <w:sz w:val="22"/>
          <w:szCs w:val="22"/>
        </w:rPr>
        <w:t>oppure</w:t>
      </w:r>
      <w:r w:rsidRPr="00F65DA7">
        <w:rPr>
          <w:rFonts w:ascii="Lato Medium" w:hAnsi="Lato Medium"/>
          <w:sz w:val="22"/>
          <w:szCs w:val="22"/>
        </w:rPr>
        <w:t xml:space="preserve"> non vi sono procuratori;</w:t>
      </w:r>
    </w:p>
    <w:p w14:paraId="79BDBB4E" w14:textId="00FCCE8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che il Collegio </w:t>
      </w:r>
      <w:r w:rsidR="001B23B1" w:rsidRPr="00F65DA7">
        <w:rPr>
          <w:rFonts w:ascii="Lato Medium" w:hAnsi="Lato Medium"/>
          <w:sz w:val="22"/>
          <w:szCs w:val="22"/>
        </w:rPr>
        <w:t>sindacale è</w:t>
      </w:r>
      <w:r w:rsidRPr="00F65DA7">
        <w:rPr>
          <w:rFonts w:ascii="Lato Medium" w:hAnsi="Lato Medium"/>
          <w:sz w:val="22"/>
          <w:szCs w:val="22"/>
        </w:rPr>
        <w:t xml:space="preserve"> così composto:</w:t>
      </w:r>
    </w:p>
    <w:p w14:paraId="7EC78CF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Sig./Sig.ra_____________ 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______________ il _______ C.F._________________ residente a ________________ Via___________-Presidente del Collegio Sindacale</w:t>
      </w:r>
    </w:p>
    <w:p w14:paraId="487762F4"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p>
    <w:p w14:paraId="271BFD4A" w14:textId="77777777" w:rsidR="001E45BC" w:rsidRPr="00F65DA7"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sz w:val="22"/>
          <w:szCs w:val="22"/>
        </w:rPr>
      </w:pPr>
      <w:r w:rsidRPr="00FD63C5">
        <w:rPr>
          <w:rFonts w:ascii="Lato Medium" w:hAnsi="Lato Medium"/>
          <w:sz w:val="22"/>
          <w:szCs w:val="22"/>
        </w:rPr>
        <w:t xml:space="preserve">che il </w:t>
      </w:r>
      <w:r w:rsidRPr="004A17C7">
        <w:rPr>
          <w:rFonts w:ascii="Lato Medium" w:hAnsi="Lato Medium"/>
          <w:b/>
          <w:sz w:val="22"/>
          <w:szCs w:val="22"/>
        </w:rPr>
        <w:t>socio unico</w:t>
      </w:r>
      <w:r w:rsidRPr="00FD63C5">
        <w:rPr>
          <w:rFonts w:ascii="Lato Medium" w:hAnsi="Lato Medium"/>
          <w:sz w:val="22"/>
          <w:szCs w:val="22"/>
        </w:rPr>
        <w:t xml:space="preserve"> </w:t>
      </w:r>
      <w:r w:rsidRPr="00E80ED0">
        <w:rPr>
          <w:rFonts w:ascii="Lato Medium" w:hAnsi="Lato Medium"/>
          <w:sz w:val="22"/>
          <w:szCs w:val="22"/>
        </w:rPr>
        <w:t>(N.B. indicare la</w:t>
      </w:r>
      <w:r w:rsidRPr="00FD63C5">
        <w:rPr>
          <w:rFonts w:ascii="Lato Medium" w:hAnsi="Lato Medium"/>
          <w:sz w:val="22"/>
          <w:szCs w:val="22"/>
        </w:rPr>
        <w:t xml:space="preserve"> </w:t>
      </w:r>
      <w:r w:rsidRPr="00663C58">
        <w:rPr>
          <w:rFonts w:ascii="Lato Medium" w:hAnsi="Lato Medium"/>
          <w:b/>
          <w:sz w:val="22"/>
          <w:szCs w:val="22"/>
        </w:rPr>
        <w:t>persona fisica</w:t>
      </w:r>
      <w:r w:rsidRPr="00FD63C5">
        <w:rPr>
          <w:rFonts w:ascii="Lato Medium" w:hAnsi="Lato Medium"/>
          <w:sz w:val="22"/>
          <w:szCs w:val="22"/>
        </w:rPr>
        <w:t xml:space="preserve"> </w:t>
      </w:r>
      <w:r w:rsidRPr="00E80ED0">
        <w:rPr>
          <w:rFonts w:ascii="Lato Medium" w:hAnsi="Lato Medium"/>
          <w:sz w:val="22"/>
          <w:szCs w:val="22"/>
        </w:rPr>
        <w:t>o la persona giuridica</w:t>
      </w:r>
      <w:r w:rsidRPr="00FD63C5">
        <w:rPr>
          <w:rFonts w:ascii="Lato Medium" w:hAnsi="Lato Medium"/>
          <w:sz w:val="22"/>
          <w:szCs w:val="22"/>
        </w:rPr>
        <w:t>) è</w:t>
      </w:r>
      <w:r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p w14:paraId="77D0C0C5" w14:textId="77777777" w:rsidR="001E45BC" w:rsidRPr="00663C58"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sz w:val="22"/>
          <w:szCs w:val="22"/>
        </w:rPr>
      </w:pPr>
      <w:r w:rsidRPr="00663C58">
        <w:rPr>
          <w:rFonts w:ascii="Lato Medium" w:hAnsi="Lato Medium" w:cs="Frutiger 45 Light"/>
          <w:b/>
          <w:bCs/>
          <w:sz w:val="22"/>
          <w:szCs w:val="22"/>
        </w:rPr>
        <w:t xml:space="preserve">Che il socio persona giuridica </w:t>
      </w:r>
    </w:p>
    <w:p w14:paraId="1E802AF2"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Pr="00045600">
        <w:rPr>
          <w:rFonts w:ascii="Lato Medium" w:hAnsi="Lato Medium" w:cs="Frutiger 45 Light"/>
          <w:color w:val="000000"/>
          <w:sz w:val="22"/>
          <w:szCs w:val="22"/>
        </w:rPr>
        <w:t>la società __________ sede legale/domicilio fiscale in ______________ Via_______________ Tel. n.___________________ e-mail/</w:t>
      </w:r>
      <w:proofErr w:type="spellStart"/>
      <w:r w:rsidRPr="00045600">
        <w:rPr>
          <w:rFonts w:ascii="Lato Medium" w:hAnsi="Lato Medium" w:cs="Frutiger 45 Light"/>
          <w:color w:val="000000"/>
          <w:sz w:val="22"/>
          <w:szCs w:val="22"/>
        </w:rPr>
        <w:t>pec</w:t>
      </w:r>
      <w:proofErr w:type="spellEnd"/>
      <w:r w:rsidRPr="00045600">
        <w:rPr>
          <w:rFonts w:ascii="Lato Medium" w:hAnsi="Lato Medium" w:cs="Frutiger 45 Light"/>
          <w:color w:val="000000"/>
          <w:sz w:val="22"/>
          <w:szCs w:val="22"/>
        </w:rPr>
        <w:t xml:space="preserve">________________ Cod. Fiscale/Partita </w:t>
      </w:r>
      <w:proofErr w:type="gramStart"/>
      <w:r w:rsidRPr="00045600">
        <w:rPr>
          <w:rFonts w:ascii="Lato Medium" w:hAnsi="Lato Medium" w:cs="Frutiger 45 Light"/>
          <w:color w:val="000000"/>
          <w:sz w:val="22"/>
          <w:szCs w:val="22"/>
        </w:rPr>
        <w:t>IVA:_</w:t>
      </w:r>
      <w:proofErr w:type="gramEnd"/>
      <w:r w:rsidRPr="00045600">
        <w:rPr>
          <w:rFonts w:ascii="Lato Medium" w:hAnsi="Lato Medium" w:cs="Frutiger 45 Light"/>
          <w:color w:val="000000"/>
          <w:sz w:val="22"/>
          <w:szCs w:val="22"/>
        </w:rPr>
        <w:t>___________________________;</w:t>
      </w:r>
    </w:p>
    <w:p w14:paraId="35FC569D"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sidRPr="00C30F47">
        <w:rPr>
          <w:rFonts w:ascii="Lato Medium" w:hAnsi="Lato Medium" w:cs="Frutiger 45 Light"/>
          <w:color w:val="000000"/>
          <w:sz w:val="22"/>
          <w:szCs w:val="22"/>
        </w:rPr>
        <w:t>L’amministratore/gli amministratori è/sono</w:t>
      </w:r>
      <w:r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2C939090"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p>
    <w:p w14:paraId="341DC1C0" w14:textId="77777777"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C30F47">
        <w:rPr>
          <w:rFonts w:ascii="Lato Medium" w:hAnsi="Lato Medium" w:cs="Frutiger 45 Light"/>
          <w:color w:val="000000"/>
          <w:sz w:val="22"/>
          <w:szCs w:val="22"/>
        </w:rPr>
        <w:t>che l’amministratore di fatto</w:t>
      </w:r>
      <w:r w:rsidRPr="00A2576D">
        <w:rPr>
          <w:rFonts w:ascii="Lato Medium" w:hAnsi="Lato Medium" w:cs="Frutiger 45 Light"/>
          <w:color w:val="000000"/>
          <w:sz w:val="22"/>
          <w:szCs w:val="22"/>
        </w:rPr>
        <w:t xml:space="preserve"> è</w:t>
      </w:r>
      <w:r w:rsidRPr="00A2576D">
        <w:rPr>
          <w:rFonts w:ascii="Lato Medium" w:hAnsi="Lato Medium"/>
          <w:sz w:val="22"/>
          <w:szCs w:val="22"/>
        </w:rPr>
        <w:t xml:space="preserve"> Sig./Sig.ra</w:t>
      </w:r>
      <w:r w:rsidRPr="00A2576D">
        <w:rPr>
          <w:rFonts w:ascii="Lato Medium" w:hAnsi="Lato Medium" w:cs="Frutiger 45 Light"/>
          <w:color w:val="000000"/>
          <w:sz w:val="22"/>
          <w:szCs w:val="22"/>
        </w:rPr>
        <w:t xml:space="preserve"> __________________ nato a ___________il _______C.F. __________________residente a _____________ Via________</w:t>
      </w:r>
      <w:proofErr w:type="gramStart"/>
      <w:r w:rsidRPr="00A2576D">
        <w:rPr>
          <w:rFonts w:ascii="Lato Medium" w:hAnsi="Lato Medium" w:cs="Frutiger 45 Light"/>
          <w:color w:val="000000"/>
          <w:sz w:val="22"/>
          <w:szCs w:val="22"/>
        </w:rPr>
        <w:t>_ ;</w:t>
      </w:r>
      <w:proofErr w:type="gramEnd"/>
    </w:p>
    <w:p w14:paraId="749EA9A1" w14:textId="77777777" w:rsidR="001E45BC" w:rsidRPr="00A2576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color w:val="000000"/>
          <w:sz w:val="22"/>
          <w:szCs w:val="22"/>
        </w:rPr>
      </w:pPr>
      <w:r w:rsidRPr="00A2576D">
        <w:rPr>
          <w:rFonts w:ascii="Lato Medium" w:hAnsi="Lato Medium" w:cs="Frutiger 45 Light"/>
          <w:b/>
          <w:bCs/>
          <w:color w:val="000000"/>
          <w:sz w:val="22"/>
          <w:szCs w:val="22"/>
        </w:rPr>
        <w:t>Oppure</w:t>
      </w:r>
    </w:p>
    <w:p w14:paraId="05DE7F40" w14:textId="2034E945"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A2576D">
        <w:rPr>
          <w:rFonts w:ascii="Lato Medium" w:hAnsi="Lato Medium" w:cs="Frutiger 45 Light"/>
          <w:color w:val="000000"/>
          <w:sz w:val="22"/>
          <w:szCs w:val="22"/>
        </w:rPr>
        <w:t>che non sus</w:t>
      </w:r>
      <w:r w:rsidR="000F60BA">
        <w:rPr>
          <w:rFonts w:ascii="Lato Medium" w:hAnsi="Lato Medium" w:cs="Frutiger 45 Light"/>
          <w:color w:val="000000"/>
          <w:sz w:val="22"/>
          <w:szCs w:val="22"/>
        </w:rPr>
        <w:t>siste l’amministratore di fatto</w:t>
      </w:r>
    </w:p>
    <w:p w14:paraId="43C4742B" w14:textId="77777777" w:rsidR="001E45BC" w:rsidRPr="00987640" w:rsidRDefault="001E45BC" w:rsidP="006559D9">
      <w:pPr>
        <w:spacing w:line="360" w:lineRule="auto"/>
        <w:ind w:left="357"/>
        <w:jc w:val="both"/>
        <w:rPr>
          <w:rFonts w:ascii="Lato Medium" w:hAnsi="Lato Medium" w:cs="Frutiger 45 Light"/>
          <w:color w:val="000000"/>
          <w:sz w:val="22"/>
          <w:szCs w:val="22"/>
        </w:rPr>
      </w:pPr>
    </w:p>
    <w:p w14:paraId="2CED47DE" w14:textId="77777777" w:rsidR="00CF103B" w:rsidRPr="00645923" w:rsidRDefault="00CF103B" w:rsidP="006559D9">
      <w:pPr>
        <w:spacing w:line="360" w:lineRule="auto"/>
        <w:jc w:val="both"/>
        <w:rPr>
          <w:b/>
        </w:rPr>
      </w:pPr>
      <w:r w:rsidRPr="00645923">
        <w:rPr>
          <w:rFonts w:ascii="Lato Medium" w:hAnsi="Lato Medium" w:cs="Frutiger 45 Light"/>
          <w:b/>
          <w:sz w:val="22"/>
          <w:szCs w:val="22"/>
        </w:rPr>
        <w:t xml:space="preserve">che la società è in possesso dei seguenti requisiti d’ordine generale di cui all’art. 94 del D.Lgs. 36/2023 </w:t>
      </w:r>
      <w:r w:rsidRPr="00645923">
        <w:rPr>
          <w:rFonts w:ascii="Lato Medium" w:hAnsi="Lato Medium" w:cs="Frutiger 45 Light"/>
          <w:sz w:val="22"/>
          <w:szCs w:val="22"/>
        </w:rPr>
        <w:t>e a tal fine dichiara/dichiarano che:</w:t>
      </w:r>
    </w:p>
    <w:p w14:paraId="75127A52" w14:textId="77777777" w:rsidR="00081F65" w:rsidRDefault="00081F65" w:rsidP="006559D9">
      <w:pPr>
        <w:pStyle w:val="para"/>
        <w:spacing w:line="360" w:lineRule="auto"/>
        <w:jc w:val="both"/>
        <w:rPr>
          <w:rFonts w:ascii="Lato Medium" w:hAnsi="Lato Medium" w:cs="Frutiger 45 Light"/>
        </w:rPr>
      </w:pPr>
    </w:p>
    <w:p w14:paraId="1AAF22EC" w14:textId="25030A17" w:rsidR="00943242" w:rsidRPr="00943242" w:rsidRDefault="00943242" w:rsidP="006559D9">
      <w:pPr>
        <w:pStyle w:val="para"/>
        <w:spacing w:line="360" w:lineRule="auto"/>
        <w:ind w:firstLine="360"/>
        <w:jc w:val="both"/>
        <w:rPr>
          <w:rFonts w:ascii="Lato Medium" w:hAnsi="Lato Medium" w:cs="Frutiger 45 Light"/>
          <w:i/>
        </w:rPr>
      </w:pPr>
      <w:r w:rsidRPr="00943242">
        <w:rPr>
          <w:rFonts w:ascii="Lato Medium" w:hAnsi="Lato Medium" w:cs="Frutiger 45 Light"/>
          <w:i/>
        </w:rPr>
        <w:t>CANCELLARE L’OPZIONE NON DI INTERESSE</w:t>
      </w:r>
    </w:p>
    <w:p w14:paraId="514D06CC" w14:textId="1AA93B9F" w:rsidR="00D92388" w:rsidRPr="006559D9" w:rsidRDefault="00CF103B" w:rsidP="006559D9">
      <w:pPr>
        <w:pStyle w:val="para"/>
        <w:numPr>
          <w:ilvl w:val="0"/>
          <w:numId w:val="32"/>
        </w:numPr>
        <w:spacing w:line="360" w:lineRule="auto"/>
        <w:jc w:val="both"/>
        <w:rPr>
          <w:rFonts w:ascii="Lato Medium" w:hAnsi="Lato Medium" w:cs="Frutiger 45 Light"/>
          <w:b/>
        </w:rPr>
      </w:pPr>
      <w:r w:rsidRPr="00D72D4E">
        <w:rPr>
          <w:rFonts w:ascii="Lato Medium" w:hAnsi="Lato Medium" w:cs="Frutiger 45 Light"/>
          <w:b/>
          <w:u w:val="single"/>
        </w:rPr>
        <w:t xml:space="preserve">ai sensi all’art. 94 comma 5 del D.Lgs. 36/2023 </w:t>
      </w:r>
      <w:r w:rsidR="00D92388" w:rsidRPr="00D72D4E">
        <w:rPr>
          <w:rFonts w:ascii="Lato Medium" w:hAnsi="Lato Medium" w:cs="Frutiger 45 Light"/>
          <w:b/>
          <w:u w:val="single"/>
        </w:rPr>
        <w:t>Lett. a)</w:t>
      </w:r>
      <w:r w:rsidR="00D92388" w:rsidRPr="00D92388">
        <w:rPr>
          <w:rFonts w:ascii="Lato Heavy" w:hAnsi="Lato Heavy" w:cs="Frutiger 45 Light"/>
        </w:rPr>
        <w:t xml:space="preserve"> </w:t>
      </w:r>
      <w:r w:rsidR="009036EE">
        <w:rPr>
          <w:rFonts w:ascii="Lato Medium" w:hAnsi="Lato Medium" w:cs="Frutiger 45 Light"/>
        </w:rPr>
        <w:t>N</w:t>
      </w:r>
      <w:r w:rsidR="00D92388">
        <w:rPr>
          <w:rFonts w:ascii="Lato Medium" w:hAnsi="Lato Medium" w:cs="Frutiger 45 Light"/>
        </w:rPr>
        <w:t>on è stata</w:t>
      </w:r>
      <w:r w:rsidR="00622146">
        <w:rPr>
          <w:rFonts w:ascii="Lato Medium" w:hAnsi="Lato Medium" w:cs="Frutiger 45 Light"/>
        </w:rPr>
        <w:t xml:space="preserve"> </w:t>
      </w:r>
      <w:r w:rsidR="00D92388">
        <w:rPr>
          <w:rFonts w:ascii="Lato Medium" w:hAnsi="Lato Medium" w:cs="Frutiger 45 Light"/>
        </w:rPr>
        <w:t>destinataria</w:t>
      </w:r>
      <w:r w:rsidR="00622146" w:rsidRPr="00C000E6">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30A8F9D" w14:textId="7F3FD070" w:rsidR="00D92388" w:rsidRPr="000F60BA" w:rsidRDefault="00622146" w:rsidP="006559D9">
      <w:pPr>
        <w:pStyle w:val="para"/>
        <w:spacing w:line="360" w:lineRule="auto"/>
        <w:ind w:firstLine="360"/>
        <w:jc w:val="both"/>
        <w:rPr>
          <w:rFonts w:ascii="Lato Medium" w:hAnsi="Lato Medium" w:cs="Frutiger 45 Light"/>
          <w:b/>
        </w:rPr>
      </w:pPr>
      <w:r w:rsidRPr="000F60BA">
        <w:rPr>
          <w:rFonts w:ascii="Lato Medium" w:hAnsi="Lato Medium" w:cs="Frutiger 45 Light"/>
          <w:b/>
        </w:rPr>
        <w:t xml:space="preserve">oppure </w:t>
      </w:r>
    </w:p>
    <w:p w14:paraId="173422CD" w14:textId="4A9AC36B" w:rsidR="00622146" w:rsidRDefault="00D92388" w:rsidP="006559D9">
      <w:pPr>
        <w:pStyle w:val="para"/>
        <w:spacing w:line="360" w:lineRule="auto"/>
        <w:ind w:left="360"/>
        <w:jc w:val="both"/>
        <w:rPr>
          <w:rFonts w:ascii="Lato Medium" w:hAnsi="Lato Medium" w:cs="Frutiger 45 Light"/>
        </w:rPr>
      </w:pPr>
      <w:r>
        <w:rPr>
          <w:rFonts w:ascii="Lato Medium" w:hAnsi="Lato Medium" w:cs="Frutiger 45 Light"/>
        </w:rPr>
        <w:t>è stata destinataria</w:t>
      </w:r>
      <w:r w:rsidR="00622146" w:rsidRPr="001116FC">
        <w:rPr>
          <w:rFonts w:ascii="Lato Medium" w:hAnsi="Lato Medium" w:cs="Frutiger 45 Light"/>
        </w:rPr>
        <w:t xml:space="preserve"> della sanzione interdittiva di cui all'articolo 9, comma 2, lettera c), del decreto legislativo 8 giugno 2001, n. 231, o di altra sanzione che comporta il divieto di contrarre con la </w:t>
      </w:r>
      <w:r w:rsidR="00622146" w:rsidRPr="001116FC">
        <w:rPr>
          <w:rFonts w:ascii="Lato Medium" w:hAnsi="Lato Medium" w:cs="Frutiger 45 Light"/>
        </w:rPr>
        <w:lastRenderedPageBreak/>
        <w:t>pubblica amministrazione, compresi i provvedimenti interdittivi di cui all'articolo 14 del decreto legislativo 9 aprile 2008, n. 81</w:t>
      </w:r>
      <w:r w:rsidR="00622146">
        <w:rPr>
          <w:rFonts w:ascii="Lato Medium" w:hAnsi="Lato Medium" w:cs="Frutiger 45 Light"/>
        </w:rPr>
        <w:t>;</w:t>
      </w:r>
    </w:p>
    <w:p w14:paraId="4627BEC1" w14:textId="626D2471" w:rsidR="00D92388" w:rsidRDefault="00D92388" w:rsidP="006559D9">
      <w:pPr>
        <w:pStyle w:val="para"/>
        <w:spacing w:line="360" w:lineRule="auto"/>
        <w:ind w:left="1069"/>
        <w:jc w:val="both"/>
        <w:rPr>
          <w:rFonts w:ascii="Lato Medium" w:hAnsi="Lato Medium" w:cs="Frutiger 45 Light"/>
        </w:rPr>
      </w:pPr>
    </w:p>
    <w:p w14:paraId="17FFA8BB" w14:textId="2BEF2284" w:rsidR="00D4523A" w:rsidRPr="006559D9" w:rsidRDefault="006559D9" w:rsidP="006559D9">
      <w:pPr>
        <w:pStyle w:val="Corpotesto"/>
        <w:numPr>
          <w:ilvl w:val="0"/>
          <w:numId w:val="32"/>
        </w:numPr>
        <w:spacing w:line="360" w:lineRule="auto"/>
        <w:rPr>
          <w:b/>
        </w:rPr>
      </w:pPr>
      <w:r w:rsidRPr="00D72D4E">
        <w:rPr>
          <w:rFonts w:ascii="Lato Medium" w:hAnsi="Lato Medium" w:cs="Frutiger 45 Light"/>
          <w:b/>
          <w:sz w:val="22"/>
          <w:szCs w:val="22"/>
          <w:u w:val="single"/>
        </w:rPr>
        <w:t xml:space="preserve">ai sensi all’art. 94 comma 5 del D.Lgs. 36/2023 </w:t>
      </w:r>
      <w:r w:rsidR="00843AAD" w:rsidRPr="00D72D4E">
        <w:rPr>
          <w:rFonts w:ascii="Lato Medium" w:hAnsi="Lato Medium" w:cs="Frutiger 45 Light"/>
          <w:b/>
          <w:sz w:val="22"/>
          <w:szCs w:val="22"/>
          <w:u w:val="single"/>
        </w:rPr>
        <w:t>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bCs/>
          <w:sz w:val="22"/>
          <w:szCs w:val="22"/>
        </w:rPr>
        <w:t>In</w:t>
      </w:r>
      <w:r w:rsidR="00843AAD" w:rsidRPr="00843AAD">
        <w:rPr>
          <w:rFonts w:ascii="Lato Medium" w:hAnsi="Lato Medium" w:cs="Frutiger 45 Light"/>
          <w:sz w:val="22"/>
          <w:szCs w:val="22"/>
        </w:rPr>
        <w:t xml:space="preserve"> ottemperanza della </w:t>
      </w:r>
      <w:r w:rsidR="00843AAD" w:rsidRPr="00843AAD">
        <w:rPr>
          <w:rFonts w:ascii="Lato Medium" w:hAnsi="Lato Medium" w:cs="Frutiger 45 Light"/>
          <w:b/>
          <w:sz w:val="22"/>
          <w:szCs w:val="22"/>
        </w:rPr>
        <w:t xml:space="preserve">Legge 68 del 12/03/99 – art. 17 </w:t>
      </w:r>
      <w:r>
        <w:rPr>
          <w:rFonts w:ascii="Lato Medium" w:hAnsi="Lato Medium" w:cs="Frutiger 45 Light"/>
          <w:b/>
          <w:sz w:val="22"/>
          <w:szCs w:val="22"/>
        </w:rPr>
        <w:t>(</w:t>
      </w:r>
      <w:r w:rsidR="00843AAD" w:rsidRPr="00843AAD">
        <w:rPr>
          <w:rFonts w:ascii="Lato Medium" w:hAnsi="Lato Medium" w:cs="Frutiger 45 Light"/>
          <w:sz w:val="22"/>
          <w:szCs w:val="22"/>
        </w:rPr>
        <w:t>richiamata</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all’art. 94 comma 5 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 xml:space="preserve">del </w:t>
      </w:r>
      <w:proofErr w:type="spellStart"/>
      <w:r w:rsidR="00843AAD" w:rsidRPr="00843AAD">
        <w:rPr>
          <w:rFonts w:ascii="Lato Medium" w:hAnsi="Lato Medium" w:cs="Frutiger 45 Light"/>
          <w:sz w:val="22"/>
          <w:szCs w:val="22"/>
        </w:rPr>
        <w:t>D.Lgs</w:t>
      </w:r>
      <w:proofErr w:type="spellEnd"/>
      <w:r w:rsidR="00843AAD" w:rsidRPr="00843AAD">
        <w:rPr>
          <w:rFonts w:ascii="Lato Medium" w:hAnsi="Lato Medium" w:cs="Frutiger 45 Light"/>
          <w:sz w:val="22"/>
          <w:szCs w:val="22"/>
        </w:rPr>
        <w:t xml:space="preserve"> 36/2023</w:t>
      </w:r>
      <w:r>
        <w:rPr>
          <w:rFonts w:ascii="Lato Medium" w:hAnsi="Lato Medium" w:cs="Frutiger 45 Light"/>
          <w:sz w:val="22"/>
          <w:szCs w:val="22"/>
        </w:rPr>
        <w:t>)</w:t>
      </w:r>
      <w:r w:rsidR="00843AAD" w:rsidRPr="00843AAD">
        <w:rPr>
          <w:rFonts w:ascii="Lato Medium" w:hAnsi="Lato Medium" w:cs="Frutiger 45 Light"/>
          <w:sz w:val="22"/>
          <w:szCs w:val="22"/>
        </w:rPr>
        <w:t>:</w:t>
      </w:r>
    </w:p>
    <w:p w14:paraId="56D0D624" w14:textId="05D1050E" w:rsidR="00D4523A" w:rsidRPr="00D4523A" w:rsidRDefault="00D4523A" w:rsidP="006559D9">
      <w:pPr>
        <w:pStyle w:val="para"/>
        <w:spacing w:line="360" w:lineRule="auto"/>
        <w:ind w:firstLine="360"/>
        <w:jc w:val="both"/>
        <w:rPr>
          <w:rFonts w:ascii="Lato Medium" w:hAnsi="Lato Medium" w:cs="Frutiger 45 Light"/>
          <w:i/>
        </w:rPr>
      </w:pPr>
      <w:r>
        <w:rPr>
          <w:rFonts w:ascii="Lato Medium" w:hAnsi="Lato Medium" w:cs="Frutiger 45 Light"/>
          <w:i/>
        </w:rPr>
        <w:t>COMPILARE LA PARTE PERTINENTE E AD ELIMINARE LE ALTRE</w:t>
      </w:r>
    </w:p>
    <w:p w14:paraId="1965F616"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sidRPr="00843AAD">
        <w:rPr>
          <w:rFonts w:ascii="Lato Medium" w:hAnsi="Lato Medium" w:cs="Frutiger 45 Light"/>
          <w:sz w:val="22"/>
          <w:szCs w:val="22"/>
        </w:rPr>
        <w:t>La società è tenuta al rispetto delle norme che disciplinano il diritto del lavoro dei disabili, ed è in regola con le norme stesse.</w:t>
      </w:r>
    </w:p>
    <w:p w14:paraId="6878B07D"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6D504665"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3998B7A1"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La società non è tenuta al rispetto delle norme suddette, avendo alle dipendenze un numero di lavoratori inferiore a 15.</w:t>
      </w:r>
    </w:p>
    <w:p w14:paraId="4C178EA8"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2DB0CFF7" w14:textId="2388A465" w:rsidR="00D4523A"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0164F288" w14:textId="77777777" w:rsidR="00D4523A" w:rsidRDefault="00D4523A" w:rsidP="006559D9">
      <w:pPr>
        <w:pStyle w:val="Corpotesto"/>
        <w:spacing w:line="360" w:lineRule="auto"/>
        <w:ind w:left="709"/>
      </w:pPr>
    </w:p>
    <w:p w14:paraId="39ADA407" w14:textId="4DC51088" w:rsidR="00843AAD"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57"/>
        <w:rPr>
          <w:rFonts w:ascii="Lato Medium" w:hAnsi="Lato Medium" w:cs="Frutiger 45 Light"/>
          <w:sz w:val="22"/>
          <w:szCs w:val="22"/>
        </w:rPr>
      </w:pPr>
      <w:r>
        <w:rPr>
          <w:rFonts w:ascii="Lato Medium" w:hAnsi="Lato Medium" w:cs="Frutiger 45 Light"/>
          <w:sz w:val="22"/>
          <w:szCs w:val="22"/>
        </w:rPr>
        <w:t>La società non è tenuta al rispetto delle norme medesime (</w:t>
      </w:r>
      <w:r w:rsidRPr="00663C58">
        <w:rPr>
          <w:rFonts w:ascii="Lato Medium" w:hAnsi="Lato Medium" w:cs="Frutiger 45 Light"/>
          <w:i/>
          <w:sz w:val="22"/>
          <w:szCs w:val="22"/>
        </w:rPr>
        <w:t>specificare eventuali altri motivi</w:t>
      </w:r>
      <w:r>
        <w:rPr>
          <w:rFonts w:ascii="Lato Medium" w:hAnsi="Lato Medium" w:cs="Frutiger 45 Light"/>
          <w:sz w:val="22"/>
          <w:szCs w:val="22"/>
        </w:rPr>
        <w:t xml:space="preserve">): </w:t>
      </w:r>
    </w:p>
    <w:p w14:paraId="1C180554" w14:textId="02782658" w:rsidR="00D4523A" w:rsidRPr="00D4523A" w:rsidRDefault="00D4523A" w:rsidP="006559D9">
      <w:pPr>
        <w:pStyle w:val="Corpotesto"/>
        <w:pBdr>
          <w:top w:val="single" w:sz="4" w:space="1" w:color="auto"/>
          <w:left w:val="single" w:sz="4" w:space="4" w:color="auto"/>
          <w:bottom w:val="single" w:sz="4" w:space="1" w:color="auto"/>
          <w:right w:val="single" w:sz="4" w:space="4" w:color="auto"/>
        </w:pBdr>
        <w:spacing w:line="360" w:lineRule="auto"/>
        <w:ind w:left="357"/>
      </w:pPr>
      <w:r>
        <w:rPr>
          <w:rFonts w:ascii="Lato Medium" w:hAnsi="Lato Medium" w:cs="Frutiger 45 Light"/>
          <w:sz w:val="22"/>
          <w:szCs w:val="22"/>
        </w:rPr>
        <w:t>________________________________________________________________________________________</w:t>
      </w:r>
    </w:p>
    <w:p w14:paraId="19590487" w14:textId="77777777" w:rsidR="00943242" w:rsidRDefault="00943242" w:rsidP="006559D9">
      <w:pPr>
        <w:pStyle w:val="para"/>
        <w:spacing w:line="360" w:lineRule="auto"/>
        <w:ind w:left="360" w:right="62"/>
        <w:jc w:val="both"/>
        <w:rPr>
          <w:b/>
        </w:rPr>
      </w:pPr>
    </w:p>
    <w:p w14:paraId="67987CFE" w14:textId="2AF1CD2D" w:rsidR="00943242" w:rsidRPr="00943242" w:rsidRDefault="00943242"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361D0092" w14:textId="59DAF95D" w:rsidR="00D4523A" w:rsidRPr="006559D9" w:rsidRDefault="006559D9" w:rsidP="006559D9">
      <w:pPr>
        <w:pStyle w:val="para"/>
        <w:numPr>
          <w:ilvl w:val="0"/>
          <w:numId w:val="32"/>
        </w:numPr>
        <w:spacing w:line="360" w:lineRule="auto"/>
        <w:jc w:val="both"/>
        <w:rPr>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 xml:space="preserve">Lett. </w:t>
      </w:r>
      <w:r w:rsidR="00E14BBA" w:rsidRPr="00D72D4E">
        <w:rPr>
          <w:rFonts w:ascii="Lato Medium" w:hAnsi="Lato Medium" w:cs="Frutiger 45 Light"/>
          <w:b/>
          <w:u w:val="single"/>
        </w:rPr>
        <w:t>d</w:t>
      </w:r>
      <w:r w:rsidR="009036EE" w:rsidRPr="00D72D4E">
        <w:rPr>
          <w:rFonts w:ascii="Lato Medium" w:hAnsi="Lato Medium" w:cs="Frutiger 45 Light"/>
          <w:b/>
          <w:u w:val="single"/>
        </w:rPr>
        <w:t>)</w:t>
      </w:r>
      <w:r w:rsidR="009036EE" w:rsidRPr="008E1241">
        <w:rPr>
          <w:rFonts w:ascii="Lato Heavy" w:hAnsi="Lato Heavy" w:cs="Frutiger 45 Light"/>
        </w:rPr>
        <w:t xml:space="preserve"> </w:t>
      </w:r>
      <w:r w:rsidR="009036EE" w:rsidRPr="008E1241">
        <w:rPr>
          <w:rFonts w:ascii="Lato Medium" w:hAnsi="Lato Medium" w:cs="Frutiger 45 Light"/>
        </w:rPr>
        <w:t>Non 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148FD00" w14:textId="77777777" w:rsidR="00D4523A" w:rsidRDefault="00D92388" w:rsidP="006559D9">
      <w:pPr>
        <w:pStyle w:val="para"/>
        <w:spacing w:line="360" w:lineRule="auto"/>
        <w:ind w:firstLine="360"/>
        <w:jc w:val="both"/>
        <w:rPr>
          <w:rFonts w:ascii="Lato Medium" w:hAnsi="Lato Medium" w:cs="Frutiger 45 Light"/>
          <w:b/>
        </w:rPr>
      </w:pPr>
      <w:r w:rsidRPr="00D4523A">
        <w:rPr>
          <w:rFonts w:ascii="Lato Medium" w:hAnsi="Lato Medium" w:cs="Frutiger 45 Light"/>
          <w:b/>
        </w:rPr>
        <w:t>oppure:</w:t>
      </w:r>
    </w:p>
    <w:p w14:paraId="2D22520A" w14:textId="7E294BAC" w:rsidR="00D92388" w:rsidRPr="008E1241" w:rsidRDefault="00D92388" w:rsidP="006559D9">
      <w:pPr>
        <w:pStyle w:val="para"/>
        <w:spacing w:line="360" w:lineRule="auto"/>
        <w:ind w:firstLine="360"/>
        <w:jc w:val="both"/>
      </w:pPr>
      <w:r w:rsidRPr="008E1241">
        <w:rPr>
          <w:rFonts w:ascii="Lato Medium" w:hAnsi="Lato Medium" w:cs="Frutiger 45 Light"/>
        </w:rPr>
        <w:t>si trova in stato di liquidazione giudiziale/liquidazione coatta/concordato liquidatorio;</w:t>
      </w:r>
    </w:p>
    <w:p w14:paraId="681EEC78" w14:textId="77777777" w:rsidR="00D4523A" w:rsidRDefault="00D92388" w:rsidP="006559D9">
      <w:pPr>
        <w:pStyle w:val="para"/>
        <w:spacing w:line="360" w:lineRule="auto"/>
        <w:ind w:firstLine="360"/>
        <w:jc w:val="both"/>
        <w:rPr>
          <w:rFonts w:ascii="Lato Medium" w:hAnsi="Lato Medium" w:cs="Frutiger 45 Light"/>
          <w:b/>
        </w:rPr>
      </w:pPr>
      <w:r w:rsidRPr="008E1241">
        <w:rPr>
          <w:rFonts w:ascii="Lato Medium" w:hAnsi="Lato Medium" w:cs="Frutiger 45 Light"/>
          <w:b/>
        </w:rPr>
        <w:t>oppure:</w:t>
      </w:r>
    </w:p>
    <w:p w14:paraId="0F9FA436" w14:textId="77777777" w:rsidR="008937F8" w:rsidRDefault="00D92388" w:rsidP="006559D9">
      <w:pPr>
        <w:pStyle w:val="para"/>
        <w:spacing w:line="360" w:lineRule="auto"/>
        <w:ind w:left="360"/>
        <w:jc w:val="both"/>
        <w:rPr>
          <w:rFonts w:ascii="Lato Medium" w:hAnsi="Lato Medium" w:cs="Frutiger 45 Light"/>
        </w:rPr>
      </w:pPr>
      <w:r w:rsidRPr="008E1241">
        <w:rPr>
          <w:rFonts w:ascii="Lato Medium" w:hAnsi="Lato Medium" w:cs="Frutiger 45 Light"/>
        </w:rPr>
        <w:t>si trova in concordato preventivo</w:t>
      </w:r>
      <w:r w:rsidRPr="00E952DB">
        <w:rPr>
          <w:rFonts w:ascii="Lato Medium" w:hAnsi="Lato Medium" w:cs="Frutiger 45 Light"/>
        </w:rPr>
        <w:t xml:space="preserve"> con continuità aziendale, ammesso con il decreto n. ________ del ____________ emanato dal Tribunale fallimentare di _____________ oppure dal Giudice delegato presso il Tribunale fallimentare di _______________</w:t>
      </w:r>
      <w:proofErr w:type="gramStart"/>
      <w:r w:rsidRPr="00E952DB">
        <w:rPr>
          <w:rFonts w:ascii="Lato Medium" w:hAnsi="Lato Medium" w:cs="Frutiger 45 Light"/>
        </w:rPr>
        <w:t>_</w:t>
      </w:r>
      <w:r w:rsidR="00691E6A" w:rsidRPr="00E952DB">
        <w:rPr>
          <w:rFonts w:ascii="Lato Medium" w:hAnsi="Lato Medium" w:cs="Frutiger 45 Light"/>
        </w:rPr>
        <w:t xml:space="preserve"> ;</w:t>
      </w:r>
      <w:proofErr w:type="gramEnd"/>
    </w:p>
    <w:p w14:paraId="65533872" w14:textId="0D2CED7E" w:rsidR="009036EE" w:rsidRDefault="00D92388" w:rsidP="006559D9">
      <w:pPr>
        <w:pStyle w:val="para"/>
        <w:spacing w:line="360" w:lineRule="auto"/>
        <w:ind w:left="357" w:firstLine="3"/>
        <w:jc w:val="both"/>
        <w:rPr>
          <w:rFonts w:ascii="Lato Medium" w:hAnsi="Lato Medium" w:cs="Frutiger 45 Light"/>
        </w:rPr>
      </w:pPr>
      <w:r w:rsidRPr="00E952DB">
        <w:rPr>
          <w:rFonts w:ascii="Lato Medium" w:hAnsi="Lato Medium" w:cs="Frutiger 45 Light"/>
        </w:rPr>
        <w:t>ha depositato in data _______presso il Tribunale di</w:t>
      </w:r>
      <w:r w:rsidR="00915B36">
        <w:rPr>
          <w:rFonts w:ascii="Lato Medium" w:hAnsi="Lato Medium" w:cs="Frutiger 45 Light"/>
        </w:rPr>
        <w:t xml:space="preserve"> </w:t>
      </w:r>
      <w:r w:rsidRPr="00E952DB">
        <w:rPr>
          <w:rFonts w:ascii="Lato Medium" w:hAnsi="Lato Medium" w:cs="Frutiger 45 Light"/>
        </w:rPr>
        <w:t>________domanda di concordato preventivo con continuità aziendale _______, pertanto allega i seguenti documenti: autorizzazione del 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306A1BED" w14:textId="77777777" w:rsidR="003F5F08" w:rsidRDefault="003F5F08" w:rsidP="006559D9">
      <w:pPr>
        <w:pStyle w:val="para"/>
        <w:spacing w:line="360" w:lineRule="auto"/>
        <w:ind w:left="1069"/>
        <w:jc w:val="both"/>
        <w:rPr>
          <w:rFonts w:ascii="Lato Medium" w:hAnsi="Lato Medium" w:cs="Frutiger 45 Light"/>
        </w:rPr>
      </w:pPr>
    </w:p>
    <w:p w14:paraId="0682B7B2" w14:textId="77777777" w:rsidR="00930497" w:rsidRDefault="00930497" w:rsidP="006559D9">
      <w:pPr>
        <w:pStyle w:val="para"/>
        <w:spacing w:line="360" w:lineRule="auto"/>
        <w:ind w:firstLine="357"/>
        <w:jc w:val="both"/>
        <w:rPr>
          <w:rFonts w:ascii="Lato Medium" w:hAnsi="Lato Medium"/>
          <w:i/>
        </w:rPr>
      </w:pPr>
    </w:p>
    <w:p w14:paraId="7641A27C" w14:textId="77777777" w:rsidR="00930497" w:rsidRDefault="00930497" w:rsidP="006559D9">
      <w:pPr>
        <w:pStyle w:val="para"/>
        <w:spacing w:line="360" w:lineRule="auto"/>
        <w:ind w:firstLine="357"/>
        <w:jc w:val="both"/>
        <w:rPr>
          <w:rFonts w:ascii="Lato Medium" w:hAnsi="Lato Medium"/>
          <w:i/>
        </w:rPr>
      </w:pPr>
    </w:p>
    <w:p w14:paraId="245DDD6D" w14:textId="5FCDD3C2"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44A953B2" w14:textId="040EEA48"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e)</w:t>
      </w:r>
      <w:r w:rsidR="009036EE" w:rsidRPr="006559D9">
        <w:rPr>
          <w:rFonts w:ascii="Lato Medium" w:hAnsi="Lato Medium" w:cs="Frutiger 45 Light"/>
        </w:rPr>
        <w:t xml:space="preserve"> N</w:t>
      </w:r>
      <w:r w:rsidR="00D92388" w:rsidRPr="006559D9">
        <w:rPr>
          <w:rFonts w:ascii="Lato Medium" w:hAnsi="Lato Medium" w:cs="Frutiger 45 Light"/>
        </w:rPr>
        <w:t xml:space="preserve">ei propri confronti </w:t>
      </w:r>
      <w:r w:rsidR="00D92388" w:rsidRPr="006559D9">
        <w:rPr>
          <w:rFonts w:ascii="Lato Medium" w:hAnsi="Lato Medium" w:cs="Frutiger 45 Light"/>
          <w:b/>
        </w:rPr>
        <w:t>non risulta/risulta</w:t>
      </w:r>
      <w:r w:rsidR="00F962C4">
        <w:rPr>
          <w:rStyle w:val="Rimandonotaapidipagina"/>
          <w:rFonts w:ascii="Lato Medium" w:hAnsi="Lato Medium" w:cs="Frutiger 45 Light"/>
          <w:b/>
        </w:rPr>
        <w:footnoteReference w:id="4"/>
      </w:r>
      <w:r w:rsidR="00D92388" w:rsidRPr="006559D9">
        <w:rPr>
          <w:rFonts w:ascii="Lato Medium" w:hAnsi="Lato Medium" w:cs="Frutiger 45 Light"/>
        </w:rPr>
        <w:t xml:space="preserve"> l’iscrizione nel casellario informatico tenuto dall'ANAC</w:t>
      </w:r>
      <w:r w:rsidR="00D92388" w:rsidRPr="006559D9">
        <w:rPr>
          <w:rFonts w:ascii="Lato Medium" w:hAnsi="Lato Medium"/>
        </w:rPr>
        <w:t xml:space="preserve"> </w:t>
      </w:r>
      <w:r w:rsidR="00D92388" w:rsidRPr="006559D9">
        <w:rPr>
          <w:rFonts w:ascii="Lato Medium" w:hAnsi="Lato Medium" w:cs="Frutiger 45 Light"/>
        </w:rPr>
        <w:t>motivata dalla presentazione di falsa dichiarazione o falsa documentazione nelle procedure di gara e negli affidamenti di subappalti;</w:t>
      </w:r>
    </w:p>
    <w:p w14:paraId="751C91B2" w14:textId="77777777" w:rsidR="00027CF2" w:rsidRPr="006559D9" w:rsidRDefault="00027CF2" w:rsidP="006559D9">
      <w:pPr>
        <w:pStyle w:val="para"/>
        <w:spacing w:line="360" w:lineRule="auto"/>
        <w:ind w:left="1069"/>
        <w:jc w:val="both"/>
        <w:rPr>
          <w:rFonts w:ascii="Lato Medium" w:hAnsi="Lato Medium" w:cs="Frutiger 45 Light"/>
        </w:rPr>
      </w:pPr>
    </w:p>
    <w:p w14:paraId="6EAAAE30" w14:textId="1A276A0F" w:rsidR="003F5F08" w:rsidRPr="006559D9" w:rsidRDefault="003F5F08" w:rsidP="006559D9">
      <w:pPr>
        <w:pStyle w:val="para"/>
        <w:spacing w:line="360" w:lineRule="auto"/>
        <w:ind w:firstLine="360"/>
        <w:jc w:val="both"/>
        <w:rPr>
          <w:rFonts w:ascii="Lato Medium" w:hAnsi="Lato Medium"/>
          <w:i/>
        </w:rPr>
      </w:pPr>
      <w:r w:rsidRPr="006559D9">
        <w:rPr>
          <w:rFonts w:ascii="Lato Medium" w:hAnsi="Lato Medium"/>
          <w:i/>
        </w:rPr>
        <w:t>CANCELLARE L’OPZIONE NON DI INTERESSE</w:t>
      </w:r>
    </w:p>
    <w:p w14:paraId="2EFC9BD2" w14:textId="3B3615DA"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f)</w:t>
      </w:r>
      <w:r w:rsidR="009036EE" w:rsidRPr="006559D9">
        <w:rPr>
          <w:rFonts w:ascii="Lato Medium" w:hAnsi="Lato Medium" w:cs="Frutiger 45 Light"/>
        </w:rPr>
        <w:t xml:space="preserve"> </w:t>
      </w:r>
      <w:r w:rsidR="00D92388" w:rsidRPr="006559D9">
        <w:rPr>
          <w:rFonts w:ascii="Lato Medium" w:hAnsi="Lato Medium" w:cs="Frutiger 45 Light"/>
        </w:rPr>
        <w:t>nei propri confronti</w:t>
      </w:r>
      <w:r w:rsidR="00D92388" w:rsidRPr="006559D9">
        <w:rPr>
          <w:rFonts w:ascii="Lato Medium" w:hAnsi="Lato Medium" w:cs="Frutiger 45 Light"/>
          <w:b/>
        </w:rPr>
        <w:t xml:space="preserve"> non risulta/risulta</w:t>
      </w:r>
      <w:r w:rsidR="00D92388" w:rsidRPr="006559D9">
        <w:rPr>
          <w:rStyle w:val="Caratterinotaapidipagina"/>
          <w:rFonts w:ascii="Lato Medium" w:hAnsi="Lato Medium" w:cs="Frutiger 45 Light"/>
          <w:b/>
        </w:rPr>
        <w:footnoteReference w:id="5"/>
      </w:r>
      <w:r w:rsidR="00D92388" w:rsidRPr="006559D9">
        <w:rPr>
          <w:rFonts w:ascii="Lato Medium" w:hAnsi="Lato Medium" w:cs="Frutiger 45 Light"/>
        </w:rPr>
        <w:t xml:space="preserve"> l’iscrizione nel cas</w:t>
      </w:r>
      <w:r w:rsidR="00E952DB" w:rsidRPr="006559D9">
        <w:rPr>
          <w:rFonts w:ascii="Lato Medium" w:hAnsi="Lato Medium" w:cs="Frutiger 45 Light"/>
        </w:rPr>
        <w:t>ellario informatico tenuto dall’</w:t>
      </w:r>
      <w:r w:rsidR="00D92388" w:rsidRPr="006559D9">
        <w:rPr>
          <w:rFonts w:ascii="Lato Medium" w:hAnsi="Lato Medium" w:cs="Frutiger 45 Light"/>
        </w:rPr>
        <w:t>ANAC</w:t>
      </w:r>
      <w:r w:rsidR="00D92388" w:rsidRPr="006559D9">
        <w:rPr>
          <w:rFonts w:ascii="Lato Medium" w:hAnsi="Lato Medium"/>
        </w:rPr>
        <w:t xml:space="preserve"> </w:t>
      </w:r>
      <w:r w:rsidR="00D92388" w:rsidRPr="006559D9">
        <w:rPr>
          <w:rFonts w:ascii="Lato Medium" w:hAnsi="Lato Medium" w:cs="Frutiger 45 Light"/>
        </w:rPr>
        <w:t xml:space="preserve">motivata dalla presentazione di false dichiarazioni o falsa documentazione ai fini del rilascio dell’attestazione </w:t>
      </w:r>
      <w:r w:rsidR="00E14BBA" w:rsidRPr="006559D9">
        <w:rPr>
          <w:rFonts w:ascii="Lato Medium" w:hAnsi="Lato Medium" w:cs="Frutiger 45 Light"/>
        </w:rPr>
        <w:t>di qualificazione</w:t>
      </w:r>
      <w:r w:rsidR="00D92388" w:rsidRPr="006559D9">
        <w:rPr>
          <w:rFonts w:ascii="Lato Medium" w:hAnsi="Lato Medium" w:cs="Frutiger 45 Light"/>
        </w:rPr>
        <w:t>;</w:t>
      </w:r>
    </w:p>
    <w:p w14:paraId="2BF29E0F" w14:textId="77777777" w:rsidR="00622146" w:rsidRPr="009036EE" w:rsidRDefault="00622146" w:rsidP="006559D9">
      <w:pPr>
        <w:pStyle w:val="para"/>
        <w:spacing w:line="360" w:lineRule="auto"/>
        <w:ind w:left="1069"/>
        <w:jc w:val="both"/>
        <w:rPr>
          <w:rFonts w:ascii="Lato Medium" w:hAnsi="Lato Medium" w:cs="Frutiger 45 Light"/>
        </w:rPr>
      </w:pPr>
    </w:p>
    <w:p w14:paraId="4E83B3EF" w14:textId="3734372D" w:rsidR="00027CF2" w:rsidRPr="00CF103B" w:rsidRDefault="00582E98" w:rsidP="006559D9">
      <w:pPr>
        <w:pStyle w:val="Paragrafoelenco"/>
        <w:numPr>
          <w:ilvl w:val="0"/>
          <w:numId w:val="32"/>
        </w:numPr>
        <w:spacing w:line="360" w:lineRule="auto"/>
        <w:jc w:val="both"/>
        <w:rPr>
          <w:rFonts w:ascii="Lato Medium" w:hAnsi="Lato Medium"/>
          <w:b/>
          <w:sz w:val="22"/>
          <w:szCs w:val="22"/>
        </w:rPr>
      </w:pPr>
      <w:r w:rsidRPr="00CF103B">
        <w:rPr>
          <w:rFonts w:ascii="Lato Medium" w:hAnsi="Lato Medium" w:cs="Frutiger 45 Light"/>
          <w:b/>
          <w:sz w:val="22"/>
          <w:szCs w:val="22"/>
          <w:u w:val="single"/>
        </w:rPr>
        <w:t>a</w:t>
      </w:r>
      <w:r w:rsidR="00622146" w:rsidRPr="00CF103B">
        <w:rPr>
          <w:rFonts w:ascii="Lato Medium" w:hAnsi="Lato Medium" w:cs="Frutiger 45 Light"/>
          <w:b/>
          <w:sz w:val="22"/>
          <w:szCs w:val="22"/>
          <w:u w:val="single"/>
        </w:rPr>
        <w:t>i sensi del comma 6</w:t>
      </w:r>
      <w:r w:rsidR="00971611" w:rsidRPr="00CF103B">
        <w:rPr>
          <w:rFonts w:ascii="Lato Medium" w:hAnsi="Lato Medium" w:cs="Frutiger 45 Light"/>
          <w:b/>
          <w:sz w:val="22"/>
          <w:szCs w:val="22"/>
          <w:u w:val="single"/>
        </w:rPr>
        <w:t xml:space="preserve"> e dell’art. 95 comma 2</w:t>
      </w:r>
      <w:r w:rsidR="00622146" w:rsidRPr="00CF103B">
        <w:rPr>
          <w:rFonts w:ascii="Lato Medium" w:hAnsi="Lato Medium" w:cs="Frutiger 45 Light"/>
          <w:b/>
          <w:sz w:val="22"/>
          <w:szCs w:val="22"/>
        </w:rPr>
        <w:t xml:space="preserve">, </w:t>
      </w:r>
    </w:p>
    <w:p w14:paraId="28D36179" w14:textId="4C41B80F" w:rsidR="00027CF2" w:rsidRPr="00582E98" w:rsidRDefault="00EC2F5A" w:rsidP="006559D9">
      <w:pPr>
        <w:spacing w:line="360" w:lineRule="auto"/>
        <w:ind w:firstLine="360"/>
        <w:jc w:val="both"/>
        <w:rPr>
          <w:rFonts w:ascii="Lato Medium" w:hAnsi="Lato Medium"/>
          <w:i/>
          <w:sz w:val="22"/>
          <w:szCs w:val="22"/>
        </w:rPr>
      </w:pPr>
      <w:r w:rsidRPr="00582E98">
        <w:rPr>
          <w:rFonts w:ascii="Lato Medium" w:hAnsi="Lato Medium"/>
          <w:i/>
          <w:sz w:val="22"/>
          <w:szCs w:val="22"/>
        </w:rPr>
        <w:t>CANCELLARE L’OPZIONE NON DI INTERESSE</w:t>
      </w:r>
    </w:p>
    <w:p w14:paraId="15A665F7" w14:textId="0EA742F1" w:rsidR="00622146" w:rsidRPr="00045600" w:rsidRDefault="00027CF2" w:rsidP="006559D9">
      <w:pPr>
        <w:spacing w:line="360" w:lineRule="auto"/>
        <w:ind w:left="360"/>
        <w:jc w:val="both"/>
      </w:pPr>
      <w:r w:rsidRPr="00342E00">
        <w:fldChar w:fldCharType="begin">
          <w:ffData>
            <w:name w:val=""/>
            <w:enabled/>
            <w:calcOnExit w:val="0"/>
            <w:checkBox>
              <w:sizeAuto/>
              <w:default w:val="0"/>
              <w:checked w:val="0"/>
            </w:checkBox>
          </w:ffData>
        </w:fldChar>
      </w:r>
      <w:r w:rsidRPr="00342E00">
        <w:instrText xml:space="preserve"> FORMCHECKBOX </w:instrText>
      </w:r>
      <w:r w:rsidR="0034093B">
        <w:fldChar w:fldCharType="separate"/>
      </w:r>
      <w:r w:rsidRPr="00342E00">
        <w:fldChar w:fldCharType="end"/>
      </w:r>
      <w:r w:rsidRPr="00342E00">
        <w:rPr>
          <w:rFonts w:ascii="Lato Medium" w:hAnsi="Lato Medium" w:cs="Frutiger 45 Light"/>
          <w:sz w:val="22"/>
          <w:szCs w:val="22"/>
        </w:rPr>
        <w:t xml:space="preserve"> </w:t>
      </w:r>
      <w:r w:rsidR="00622146" w:rsidRPr="00027CF2">
        <w:rPr>
          <w:rFonts w:ascii="Lato Medium" w:hAnsi="Lato Medium" w:cs="Frutiger 45 Light"/>
          <w:sz w:val="22"/>
          <w:szCs w:val="22"/>
        </w:rPr>
        <w:t xml:space="preserve">non ha commesso violazioni gravi, definitivamente accertate e </w:t>
      </w:r>
      <w:r w:rsidR="00622146" w:rsidRPr="00027CF2">
        <w:rPr>
          <w:rFonts w:ascii="Lato Medium" w:hAnsi="Lato Medium" w:cs="Frutiger 45 Light"/>
          <w:sz w:val="22"/>
          <w:szCs w:val="22"/>
          <w:u w:val="single"/>
        </w:rPr>
        <w:t>non</w:t>
      </w:r>
      <w:r w:rsidR="00622146" w:rsidRPr="00027CF2">
        <w:rPr>
          <w:rFonts w:ascii="Lato Medium" w:hAnsi="Lato Medium" w:cs="Frutiger 45 Light"/>
          <w:sz w:val="22"/>
          <w:szCs w:val="22"/>
        </w:rPr>
        <w:t xml:space="preserve"> definitivamente accertate rispetto agli obblighi relativi al pagamento secondo la legislazione italiana</w:t>
      </w:r>
      <w:r w:rsidR="00622146" w:rsidRPr="00045600">
        <w:rPr>
          <w:rStyle w:val="Caratterinotaapidipagina"/>
          <w:rFonts w:ascii="Lato Medium" w:hAnsi="Lato Medium" w:cs="Frutiger 45 Light"/>
          <w:sz w:val="22"/>
          <w:szCs w:val="22"/>
        </w:rPr>
        <w:footnoteReference w:id="6"/>
      </w:r>
      <w:r w:rsidR="00E14BBA" w:rsidRPr="00027CF2">
        <w:rPr>
          <w:rFonts w:ascii="Lato Medium" w:hAnsi="Lato Medium" w:cs="Frutiger 45 Light"/>
          <w:sz w:val="22"/>
          <w:szCs w:val="22"/>
        </w:rPr>
        <w:t xml:space="preserve"> , indicate nell’allegato II.10</w:t>
      </w:r>
      <w:r>
        <w:rPr>
          <w:rFonts w:ascii="Lato Medium" w:hAnsi="Lato Medium" w:cs="Frutiger 45 Light"/>
          <w:sz w:val="22"/>
          <w:szCs w:val="22"/>
        </w:rPr>
        <w:t>:</w:t>
      </w:r>
    </w:p>
    <w:p w14:paraId="2BA27745" w14:textId="43220E71" w:rsidR="00622146" w:rsidRPr="00582E98" w:rsidRDefault="00622146" w:rsidP="006559D9">
      <w:pPr>
        <w:pStyle w:val="NormaleWeb"/>
        <w:numPr>
          <w:ilvl w:val="4"/>
          <w:numId w:val="31"/>
        </w:numPr>
        <w:spacing w:before="0" w:after="0" w:line="360" w:lineRule="auto"/>
        <w:jc w:val="both"/>
        <w:rPr>
          <w:rFonts w:ascii="Lato Medium" w:hAnsi="Lato Medium"/>
          <w:sz w:val="22"/>
          <w:szCs w:val="22"/>
        </w:rPr>
      </w:pPr>
      <w:r w:rsidRPr="00582E98">
        <w:rPr>
          <w:rFonts w:ascii="Lato Medium" w:hAnsi="Lato Medium" w:cs="Frutiger 45 Light"/>
          <w:sz w:val="22"/>
          <w:szCs w:val="22"/>
        </w:rPr>
        <w:t xml:space="preserve">delle imposte e tasse; </w:t>
      </w:r>
    </w:p>
    <w:p w14:paraId="184472DA" w14:textId="4DF8AA3A" w:rsidR="008937F8" w:rsidRPr="00582E98" w:rsidRDefault="00622146" w:rsidP="006559D9">
      <w:pPr>
        <w:pStyle w:val="NormaleWeb"/>
        <w:numPr>
          <w:ilvl w:val="4"/>
          <w:numId w:val="31"/>
        </w:numPr>
        <w:spacing w:before="0" w:after="0" w:line="360" w:lineRule="auto"/>
        <w:jc w:val="both"/>
        <w:rPr>
          <w:rFonts w:ascii="Lato Medium" w:hAnsi="Lato Medium" w:cs="Frutiger 45 Light"/>
          <w:sz w:val="22"/>
          <w:szCs w:val="22"/>
        </w:rPr>
      </w:pPr>
      <w:r w:rsidRPr="00582E98">
        <w:rPr>
          <w:rFonts w:ascii="Lato Medium" w:hAnsi="Lato Medium" w:cs="Frutiger 45 Light"/>
          <w:sz w:val="22"/>
          <w:szCs w:val="22"/>
        </w:rPr>
        <w:t>dei contributi previdenziali;</w:t>
      </w:r>
    </w:p>
    <w:p w14:paraId="2C5040B1" w14:textId="5850366A" w:rsidR="008937F8" w:rsidRPr="008937F8" w:rsidRDefault="00622146" w:rsidP="006559D9">
      <w:pPr>
        <w:pStyle w:val="NormaleWeb"/>
        <w:spacing w:before="0" w:after="0" w:line="360" w:lineRule="auto"/>
        <w:ind w:firstLine="360"/>
        <w:jc w:val="both"/>
      </w:pPr>
      <w:r>
        <w:rPr>
          <w:rFonts w:ascii="Lato Medium" w:eastAsia="Berkeley" w:hAnsi="Lato Medium" w:cs="Frutiger 45 Light"/>
          <w:b/>
        </w:rPr>
        <w:t>oppure</w:t>
      </w:r>
      <w:r w:rsidRPr="00045600">
        <w:rPr>
          <w:rFonts w:ascii="Lato Medium" w:hAnsi="Lato Medium" w:cs="Frutiger 45 Light"/>
        </w:rPr>
        <w:t xml:space="preserve"> </w:t>
      </w:r>
    </w:p>
    <w:p w14:paraId="085CA565" w14:textId="35F91880" w:rsidR="001116FC" w:rsidRPr="008937F8" w:rsidRDefault="00027CF2" w:rsidP="006559D9">
      <w:pPr>
        <w:pStyle w:val="para"/>
        <w:spacing w:line="360" w:lineRule="auto"/>
        <w:ind w:firstLine="360"/>
        <w:jc w:val="both"/>
      </w:pPr>
      <w:r w:rsidRPr="00342E00">
        <w:fldChar w:fldCharType="begin">
          <w:ffData>
            <w:name w:val=""/>
            <w:enabled/>
            <w:calcOnExit w:val="0"/>
            <w:checkBox>
              <w:sizeAuto/>
              <w:default w:val="0"/>
              <w:checked w:val="0"/>
            </w:checkBox>
          </w:ffData>
        </w:fldChar>
      </w:r>
      <w:r w:rsidRPr="00342E00">
        <w:instrText xml:space="preserve"> FORMCHECKBOX </w:instrText>
      </w:r>
      <w:r w:rsidR="0034093B">
        <w:fldChar w:fldCharType="separate"/>
      </w:r>
      <w:r w:rsidRPr="00342E00">
        <w:fldChar w:fldCharType="end"/>
      </w:r>
      <w:r w:rsidRPr="00342E00">
        <w:rPr>
          <w:rFonts w:ascii="Lato Medium" w:hAnsi="Lato Medium" w:cs="Frutiger 45 Light"/>
        </w:rPr>
        <w:t xml:space="preserve"> </w:t>
      </w:r>
      <w:r w:rsidR="00622146" w:rsidRPr="00045600">
        <w:rPr>
          <w:rFonts w:ascii="Lato Medium" w:hAnsi="Lato Medium" w:cs="Frutiger 45 Light"/>
        </w:rPr>
        <w:t>h</w:t>
      </w:r>
      <w:r w:rsidR="00622146" w:rsidRPr="00045600">
        <w:rPr>
          <w:rFonts w:ascii="Lato Medium" w:eastAsia="Berkeley-Book" w:hAnsi="Lato Medium" w:cs="Frutiger 45 Light"/>
        </w:rPr>
        <w:t>a commesso la seguente violazione (</w:t>
      </w:r>
      <w:r w:rsidR="00622146" w:rsidRPr="00045600">
        <w:rPr>
          <w:rFonts w:ascii="Lato Medium" w:eastAsia="Berkeley-Book" w:hAnsi="Lato Medium" w:cs="Frutiger 45 Light"/>
          <w:i/>
        </w:rPr>
        <w:t>descrivere brevemente il fatto e la norma violata</w:t>
      </w:r>
      <w:r w:rsidR="00622146" w:rsidRPr="00045600">
        <w:rPr>
          <w:rFonts w:ascii="Lato Medium" w:eastAsia="Berkeley-Book" w:hAnsi="Lato Medium" w:cs="Frutiger 45 Light"/>
        </w:rPr>
        <w:t>);</w:t>
      </w:r>
    </w:p>
    <w:p w14:paraId="6541CE22" w14:textId="4CB4B740" w:rsidR="00543425" w:rsidRDefault="00543425" w:rsidP="006559D9">
      <w:pPr>
        <w:pStyle w:val="NormaleWeb"/>
        <w:spacing w:before="0" w:after="0" w:line="360" w:lineRule="auto"/>
        <w:ind w:left="720"/>
        <w:jc w:val="both"/>
        <w:rPr>
          <w:rFonts w:ascii="Lato Medium" w:eastAsia="Berkeley-Book" w:hAnsi="Lato Medium" w:cs="Frutiger 45 Light"/>
          <w:sz w:val="22"/>
          <w:szCs w:val="22"/>
        </w:rPr>
      </w:pPr>
    </w:p>
    <w:p w14:paraId="4BE6F4DB" w14:textId="77777777" w:rsidR="00027CF2" w:rsidRDefault="00027CF2" w:rsidP="006559D9">
      <w:pPr>
        <w:pStyle w:val="NormaleWeb"/>
        <w:spacing w:before="0" w:after="0" w:line="360" w:lineRule="auto"/>
        <w:ind w:left="720"/>
        <w:jc w:val="both"/>
        <w:rPr>
          <w:rFonts w:ascii="Lato Medium" w:eastAsia="Berkeley-Book" w:hAnsi="Lato Medium" w:cs="Frutiger 45 Light"/>
          <w:sz w:val="22"/>
          <w:szCs w:val="22"/>
        </w:rPr>
      </w:pPr>
    </w:p>
    <w:p w14:paraId="75106C6C" w14:textId="77777777"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662E2477" w14:textId="12144980"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proofErr w:type="spellStart"/>
      <w:r w:rsidR="0032227A" w:rsidRPr="00D72D4E">
        <w:rPr>
          <w:rFonts w:ascii="Lato Medium" w:hAnsi="Lato Medium"/>
          <w:b/>
          <w:u w:val="single"/>
        </w:rPr>
        <w:t>Lett</w:t>
      </w:r>
      <w:proofErr w:type="spellEnd"/>
      <w:r w:rsidR="0032227A" w:rsidRPr="00D72D4E">
        <w:rPr>
          <w:rFonts w:ascii="Lato Medium" w:hAnsi="Lato Medium"/>
          <w:b/>
          <w:u w:val="single"/>
        </w:rPr>
        <w:t>. a)</w:t>
      </w:r>
      <w:r w:rsidR="0032227A">
        <w:rPr>
          <w:rFonts w:ascii="Lato Medium" w:hAnsi="Lato Medium"/>
        </w:rPr>
        <w:t xml:space="preserve"> L</w:t>
      </w:r>
      <w:r w:rsidR="00971611">
        <w:rPr>
          <w:rFonts w:ascii="Lato Medium" w:hAnsi="Lato Medium"/>
        </w:rPr>
        <w:t xml:space="preserve">’operatore economico </w:t>
      </w:r>
      <w:r w:rsidR="00971611" w:rsidRPr="009C1D04">
        <w:rPr>
          <w:rFonts w:ascii="Lato Medium" w:hAnsi="Lato Medium"/>
        </w:rPr>
        <w:t>non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6559D9">
      <w:pPr>
        <w:pStyle w:val="para"/>
        <w:spacing w:line="360" w:lineRule="auto"/>
        <w:ind w:firstLine="360"/>
        <w:jc w:val="both"/>
      </w:pPr>
      <w:r w:rsidRPr="00971611">
        <w:rPr>
          <w:rFonts w:ascii="Lato Heavy" w:eastAsia="Berkeley" w:hAnsi="Lato Heavy" w:cs="Frutiger 45 Light"/>
          <w:b/>
        </w:rPr>
        <w:t>oppure</w:t>
      </w:r>
      <w:r w:rsidRPr="00971611">
        <w:rPr>
          <w:rFonts w:ascii="Lato Medium" w:hAnsi="Lato Medium" w:cs="Frutiger 45 Light"/>
        </w:rPr>
        <w:t xml:space="preserve"> </w:t>
      </w:r>
    </w:p>
    <w:p w14:paraId="2D78731F" w14:textId="77777777" w:rsidR="00971611" w:rsidRPr="00C92457" w:rsidRDefault="0032227A" w:rsidP="006559D9">
      <w:pPr>
        <w:spacing w:line="360" w:lineRule="auto"/>
        <w:ind w:left="357"/>
        <w:jc w:val="both"/>
        <w:rPr>
          <w:i/>
        </w:rPr>
      </w:pPr>
      <w:r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ha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r w:rsidR="00971611" w:rsidRPr="00D15BA3">
        <w:rPr>
          <w:rFonts w:ascii="Lato Medium" w:hAnsi="Lato Medium" w:cs="Frutiger 45 Light"/>
          <w:b/>
          <w:sz w:val="22"/>
          <w:szCs w:val="22"/>
        </w:rPr>
        <w:t>N.B.</w:t>
      </w:r>
      <w:r w:rsidR="00971611" w:rsidRPr="004E6B1F">
        <w:rPr>
          <w:rFonts w:ascii="Lato Medium" w:hAnsi="Lato Medium" w:cs="Frutiger 45 Light"/>
          <w:sz w:val="22"/>
          <w:szCs w:val="22"/>
        </w:rPr>
        <w:t xml:space="preserve"> </w:t>
      </w:r>
      <w:r w:rsidR="00971611" w:rsidRPr="004E6B1F">
        <w:rPr>
          <w:rFonts w:ascii="Lato Medium" w:hAnsi="Lato Medium" w:cs="Frutiger 45 Light"/>
          <w:i/>
          <w:sz w:val="22"/>
          <w:szCs w:val="22"/>
        </w:rPr>
        <w:t>si raccomanda di dichiarare qualsiasi tipo di infrazione ed in particolare se essa riveste natura penale si raccomanda di dichiarare qualsiasi tipo di reato (delitto o contravvenzione), indipendentemente dal</w:t>
      </w:r>
      <w:r w:rsidR="00971611" w:rsidRPr="00971611">
        <w:rPr>
          <w:rFonts w:ascii="Lato Medium" w:hAnsi="Lato Medium" w:cs="Frutiger 45 Light"/>
          <w:i/>
          <w:sz w:val="22"/>
          <w:szCs w:val="22"/>
        </w:rPr>
        <w:t xml:space="preserve"> lasso di tempo intercorso, dal tipo di </w:t>
      </w:r>
      <w:r w:rsidR="00971611" w:rsidRPr="00971611">
        <w:rPr>
          <w:rFonts w:ascii="Lato Medium" w:hAnsi="Lato Medium" w:cs="Frutiger 45 Light"/>
          <w:i/>
          <w:sz w:val="22"/>
          <w:szCs w:val="22"/>
        </w:rPr>
        <w:lastRenderedPageBreak/>
        <w:t xml:space="preserve">pene comminate (anche quelle solo pecuniarie o consistenti in misure di sicurezza), dal beneficio della non menzione, dal grado di giudizio (devono essere quindi dichiarate anche le </w:t>
      </w:r>
      <w:r w:rsidR="00971611" w:rsidRPr="00C92457">
        <w:rPr>
          <w:rFonts w:ascii="Lato Medium" w:hAnsi="Lato Medium" w:cs="Frutiger 45 Light"/>
          <w:i/>
          <w:sz w:val="22"/>
          <w:szCs w:val="22"/>
        </w:rPr>
        <w:t>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971611" w:rsidRPr="00C92457">
        <w:rPr>
          <w:rFonts w:ascii="Lato Medium" w:hAnsi="Lato Medium" w:cs="Frutiger 45 Light"/>
          <w:b/>
          <w:i/>
          <w:sz w:val="22"/>
          <w:szCs w:val="22"/>
        </w:rPr>
        <w:t>.</w:t>
      </w:r>
      <w:r w:rsidR="00971611" w:rsidRPr="00C92457">
        <w:rPr>
          <w:rFonts w:ascii="Lato Medium" w:hAnsi="Lato Medium" w:cs="Frutiger 45 Light"/>
          <w:i/>
          <w:sz w:val="22"/>
          <w:szCs w:val="22"/>
        </w:rPr>
        <w:t xml:space="preserve">) </w:t>
      </w:r>
    </w:p>
    <w:p w14:paraId="1997688C" w14:textId="77777777" w:rsidR="003F5F08" w:rsidRPr="003F5F08" w:rsidRDefault="003F5F08" w:rsidP="006559D9">
      <w:pPr>
        <w:pStyle w:val="para"/>
        <w:spacing w:line="360" w:lineRule="auto"/>
        <w:ind w:left="720" w:right="62"/>
        <w:jc w:val="both"/>
        <w:rPr>
          <w:rFonts w:ascii="Lato Medium" w:hAnsi="Lato Medium"/>
        </w:rPr>
      </w:pPr>
    </w:p>
    <w:p w14:paraId="5A79D01A" w14:textId="77777777"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00E53A1E" w14:textId="17DB3BCD" w:rsidR="00C92457"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proofErr w:type="spellStart"/>
      <w:r w:rsidR="0032227A" w:rsidRPr="00D72D4E">
        <w:rPr>
          <w:rFonts w:ascii="Lato Medium" w:hAnsi="Lato Medium"/>
          <w:b/>
          <w:u w:val="single"/>
        </w:rPr>
        <w:t>Lett</w:t>
      </w:r>
      <w:proofErr w:type="spellEnd"/>
      <w:r w:rsidR="0032227A" w:rsidRPr="00D72D4E">
        <w:rPr>
          <w:rFonts w:ascii="Lato Medium" w:hAnsi="Lato Medium"/>
          <w:b/>
          <w:u w:val="single"/>
        </w:rPr>
        <w:t>. b)</w:t>
      </w:r>
      <w:r w:rsidR="0032227A" w:rsidRPr="008937F8">
        <w:rPr>
          <w:rFonts w:ascii="Lato Heavy" w:hAnsi="Lato Heavy"/>
        </w:rPr>
        <w:t xml:space="preserve"> </w:t>
      </w:r>
      <w:r w:rsidR="0032227A" w:rsidRPr="008937F8">
        <w:rPr>
          <w:rFonts w:ascii="Lato Medium" w:hAnsi="Lato Medium"/>
        </w:rPr>
        <w:t>L</w:t>
      </w:r>
      <w:r w:rsidR="00971611" w:rsidRPr="008937F8">
        <w:rPr>
          <w:rFonts w:ascii="Lato Medium" w:hAnsi="Lato Medium"/>
        </w:rPr>
        <w:t>a partecipazione dell'operatore economico</w:t>
      </w:r>
      <w:r w:rsidR="00971611" w:rsidRPr="00C92457">
        <w:rPr>
          <w:rFonts w:ascii="Lato Heavy" w:hAnsi="Lato Heavy"/>
        </w:rPr>
        <w:t xml:space="preserve"> non determina /determina </w:t>
      </w:r>
      <w:r w:rsidR="00971611" w:rsidRPr="008937F8">
        <w:rPr>
          <w:rFonts w:ascii="Lato Medium" w:hAnsi="Lato Medium"/>
        </w:rPr>
        <w:t>una</w:t>
      </w:r>
      <w:r w:rsidR="00971611" w:rsidRPr="00C92457">
        <w:rPr>
          <w:rFonts w:ascii="Lato Medium" w:hAnsi="Lato Medium"/>
        </w:rPr>
        <w:t xml:space="preserve"> situazione di conflitto di interesse di cui all’articolo 16 </w:t>
      </w:r>
      <w:r w:rsidR="004E6B1F" w:rsidRPr="00C92457">
        <w:rPr>
          <w:rFonts w:ascii="Lato Medium" w:hAnsi="Lato Medium" w:cs="Frutiger 45 Light"/>
        </w:rPr>
        <w:t>(</w:t>
      </w:r>
      <w:r w:rsidR="004E6B1F" w:rsidRPr="00D15BA3">
        <w:rPr>
          <w:rFonts w:ascii="Lato Medium" w:hAnsi="Lato Medium" w:cs="Frutiger 45 Light"/>
          <w:b/>
          <w:bCs/>
        </w:rPr>
        <w:t>N.B.</w:t>
      </w:r>
      <w:r w:rsidR="004E6B1F" w:rsidRPr="00C92457">
        <w:rPr>
          <w:rFonts w:ascii="Lato Medium" w:hAnsi="Lato Medium" w:cs="Frutiger 45 Light"/>
        </w:rPr>
        <w:t xml:space="preserve"> </w:t>
      </w:r>
      <w:r w:rsidR="004E6B1F" w:rsidRPr="00C92457">
        <w:rPr>
          <w:rFonts w:ascii="Lato Medium" w:hAnsi="Lato Medium" w:cs="Frutiger 45 Light"/>
          <w:i/>
        </w:rPr>
        <w:t>in quest’ultimo caso</w:t>
      </w:r>
      <w:r w:rsidR="004E6B1F" w:rsidRPr="00C92457">
        <w:rPr>
          <w:rFonts w:ascii="Lato Medium" w:hAnsi="Lato Medium" w:cs="Frutiger 45 Light"/>
        </w:rPr>
        <w:t xml:space="preserve"> </w:t>
      </w:r>
      <w:r w:rsidR="004E6B1F" w:rsidRPr="00C92457">
        <w:rPr>
          <w:rFonts w:ascii="Lato Medium" w:hAnsi="Lato Medium" w:cs="Frutiger 45 Light"/>
          <w:i/>
        </w:rPr>
        <w:t>descrivere puntualmente tale situazione che l’Amministrazione Comunale si riserva di valutare al fine di accertare se essa è diversamente risolvibile)</w:t>
      </w:r>
      <w:r w:rsidR="004E6B1F" w:rsidRPr="00C92457">
        <w:rPr>
          <w:rFonts w:ascii="Lato Medium" w:hAnsi="Lato Medium" w:cs="Frutiger 45 Light"/>
        </w:rPr>
        <w:t xml:space="preserve">; </w:t>
      </w:r>
    </w:p>
    <w:p w14:paraId="32A66832" w14:textId="77777777" w:rsidR="003F5F08" w:rsidRDefault="003F5F08" w:rsidP="006559D9">
      <w:pPr>
        <w:pStyle w:val="para"/>
        <w:spacing w:line="360" w:lineRule="auto"/>
        <w:ind w:left="720" w:right="62"/>
        <w:jc w:val="both"/>
        <w:rPr>
          <w:rFonts w:ascii="Lato Medium" w:hAnsi="Lato Medium"/>
          <w:i/>
        </w:rPr>
      </w:pPr>
    </w:p>
    <w:p w14:paraId="16B3B5D0" w14:textId="6137BEFA"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74F339CE" w14:textId="190BF305"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proofErr w:type="spellStart"/>
      <w:r w:rsidR="0032227A" w:rsidRPr="00D72D4E">
        <w:rPr>
          <w:rFonts w:ascii="Lato Medium" w:hAnsi="Lato Medium"/>
          <w:b/>
          <w:u w:val="single"/>
        </w:rPr>
        <w:t>Lett</w:t>
      </w:r>
      <w:proofErr w:type="spellEnd"/>
      <w:r w:rsidR="0032227A" w:rsidRPr="00D72D4E">
        <w:rPr>
          <w:rFonts w:ascii="Lato Medium" w:hAnsi="Lato Medium"/>
          <w:b/>
          <w:u w:val="single"/>
        </w:rPr>
        <w:t>. c)</w:t>
      </w:r>
      <w:r w:rsidR="0032227A" w:rsidRPr="00C92457">
        <w:rPr>
          <w:rFonts w:ascii="Lato Heavy" w:hAnsi="Lato Heavy"/>
        </w:rPr>
        <w:t xml:space="preserve"> </w:t>
      </w:r>
      <w:r w:rsidR="0032227A" w:rsidRPr="008937F8">
        <w:rPr>
          <w:rFonts w:ascii="Lato Heavy" w:hAnsi="Lato Heavy"/>
        </w:rPr>
        <w:t>S</w:t>
      </w:r>
      <w:r w:rsidR="00543425" w:rsidRPr="008937F8">
        <w:rPr>
          <w:rFonts w:ascii="Lato Heavy" w:hAnsi="Lato Heavy"/>
        </w:rPr>
        <w:t>ussiste</w:t>
      </w:r>
      <w:r w:rsidR="00971611" w:rsidRPr="008937F8">
        <w:rPr>
          <w:rFonts w:ascii="Lato Heavy" w:hAnsi="Lato Heavy"/>
        </w:rPr>
        <w:t xml:space="preserve">/non sussiste </w:t>
      </w:r>
      <w:r w:rsidR="00971611" w:rsidRPr="008937F8">
        <w:rPr>
          <w:rFonts w:ascii="Lato Medium" w:hAnsi="Lato Medium"/>
        </w:rPr>
        <w:t>una distorsione della concorrenza derivante dal precedente</w:t>
      </w:r>
      <w:r w:rsidR="00971611" w:rsidRPr="00C92457">
        <w:rPr>
          <w:rFonts w:ascii="Lato Medium" w:hAnsi="Lato Medium"/>
        </w:rPr>
        <w:t xml:space="preserve"> coinvolgimento dell’operatore economico nella preparazione della procedura d'appalto che non può essere risolta con misure meno intrusive;</w:t>
      </w:r>
      <w:r w:rsidR="004E6B1F" w:rsidRPr="00C92457">
        <w:rPr>
          <w:rFonts w:ascii="Lato Medium" w:hAnsi="Lato Medium"/>
        </w:rPr>
        <w:t xml:space="preserve"> </w:t>
      </w:r>
    </w:p>
    <w:p w14:paraId="02308FC9" w14:textId="77777777" w:rsidR="003F5F08" w:rsidRDefault="003F5F08" w:rsidP="006559D9">
      <w:pPr>
        <w:pStyle w:val="para"/>
        <w:spacing w:line="360" w:lineRule="auto"/>
        <w:ind w:left="720" w:right="62"/>
        <w:jc w:val="both"/>
        <w:rPr>
          <w:rFonts w:ascii="Lato Medium" w:hAnsi="Lato Medium"/>
          <w:i/>
        </w:rPr>
      </w:pPr>
    </w:p>
    <w:p w14:paraId="1602AAFB" w14:textId="71CDE0A8"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13392146" w14:textId="3FAE9AEB" w:rsidR="001B23B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proofErr w:type="spellStart"/>
      <w:r w:rsidR="0032227A" w:rsidRPr="00D72D4E">
        <w:rPr>
          <w:rFonts w:ascii="Lato Medium" w:hAnsi="Lato Medium"/>
          <w:b/>
          <w:u w:val="single"/>
        </w:rPr>
        <w:t>Lett</w:t>
      </w:r>
      <w:proofErr w:type="spellEnd"/>
      <w:r w:rsidR="0032227A" w:rsidRPr="00D72D4E">
        <w:rPr>
          <w:rFonts w:ascii="Lato Medium" w:hAnsi="Lato Medium"/>
          <w:b/>
          <w:u w:val="single"/>
        </w:rPr>
        <w:t>. e)</w:t>
      </w:r>
      <w:r w:rsidR="0032227A" w:rsidRPr="00C92457">
        <w:rPr>
          <w:rFonts w:ascii="Lato Medium" w:hAnsi="Lato Medium"/>
        </w:rPr>
        <w:t xml:space="preserve"> L’operatore economico non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0032227A" w:rsidRPr="00C92457">
        <w:rPr>
          <w:rFonts w:ascii="Lato Medium" w:hAnsi="Lato Medium"/>
        </w:rPr>
        <w:t xml:space="preserve"> illecit</w:t>
      </w:r>
      <w:r w:rsidR="00543425" w:rsidRPr="00C92457">
        <w:rPr>
          <w:rFonts w:ascii="Lato Medium" w:hAnsi="Lato Medium"/>
        </w:rPr>
        <w:t>o</w:t>
      </w:r>
      <w:r w:rsidR="0032227A" w:rsidRPr="00C92457">
        <w:rPr>
          <w:rFonts w:ascii="Lato Medium" w:hAnsi="Lato Medium"/>
        </w:rPr>
        <w:t xml:space="preserve"> professional</w:t>
      </w:r>
      <w:r w:rsidR="00543425" w:rsidRPr="00C92457">
        <w:rPr>
          <w:rFonts w:ascii="Lato Medium" w:hAnsi="Lato Medium"/>
        </w:rPr>
        <w:t>e</w:t>
      </w:r>
      <w:r w:rsidR="0032227A" w:rsidRPr="00C92457">
        <w:rPr>
          <w:rFonts w:ascii="Lato Medium" w:hAnsi="Lato Medium"/>
        </w:rPr>
        <w:t xml:space="preserve"> grav</w:t>
      </w:r>
      <w:r w:rsidR="00543425" w:rsidRPr="00C92457">
        <w:rPr>
          <w:rFonts w:ascii="Lato Medium" w:hAnsi="Lato Medium"/>
        </w:rPr>
        <w:t>e</w:t>
      </w:r>
      <w:r w:rsidR="0032227A"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0032227A" w:rsidRPr="00C92457">
        <w:rPr>
          <w:rFonts w:ascii="Lato Medium" w:hAnsi="Lato Medium"/>
        </w:rPr>
        <w:t>elencati in modo tassativo all’art. 98 del D.Lgs. 36/2023</w:t>
      </w:r>
      <w:r w:rsidR="00971611" w:rsidRPr="00C92457">
        <w:rPr>
          <w:rFonts w:ascii="Lato Medium" w:hAnsi="Lato Medium"/>
        </w:rPr>
        <w:t xml:space="preserve">, </w:t>
      </w:r>
    </w:p>
    <w:p w14:paraId="5604CDD4" w14:textId="77777777" w:rsidR="001B23B1" w:rsidRDefault="0032227A" w:rsidP="006559D9">
      <w:pPr>
        <w:pStyle w:val="para"/>
        <w:spacing w:line="360" w:lineRule="auto"/>
        <w:ind w:right="62" w:firstLine="360"/>
        <w:jc w:val="both"/>
        <w:rPr>
          <w:rFonts w:ascii="Lato Medium" w:hAnsi="Lato Medium"/>
        </w:rPr>
      </w:pPr>
      <w:r w:rsidRPr="001B23B1">
        <w:rPr>
          <w:rFonts w:ascii="Lato Medium" w:hAnsi="Lato Medium"/>
        </w:rPr>
        <w:t>In particolare:</w:t>
      </w:r>
    </w:p>
    <w:p w14:paraId="29C60ADE" w14:textId="4B13EA00" w:rsidR="0065275B" w:rsidRPr="001B23B1" w:rsidRDefault="0065275B" w:rsidP="006559D9">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t xml:space="preserve"> </w:t>
      </w:r>
      <w:r w:rsidR="0032227A" w:rsidRPr="001B23B1">
        <w:rPr>
          <w:rFonts w:ascii="Lato Medium" w:hAnsi="Lato Medium"/>
        </w:rPr>
        <w:t>Non è stata applicata nei suoi confronti alcuna sanzione esecutiva irrogata dall’Autorità garante della concorrenza e del mercato o da altra autorità di settore, rilevante in relazione all’oggetto specifico del</w:t>
      </w:r>
      <w:r w:rsidR="00543425" w:rsidRPr="001B23B1">
        <w:rPr>
          <w:rFonts w:ascii="Lato Medium" w:hAnsi="Lato Medium"/>
        </w:rPr>
        <w:t>l’appalto</w:t>
      </w:r>
      <w:r w:rsidR="0032227A" w:rsidRPr="001B23B1">
        <w:rPr>
          <w:rFonts w:ascii="Lato Medium" w:hAnsi="Lato Medium"/>
        </w:rPr>
        <w:t>;</w:t>
      </w:r>
    </w:p>
    <w:p w14:paraId="04D784A6" w14:textId="77777777" w:rsidR="001B23B1" w:rsidRDefault="001B23B1" w:rsidP="006559D9">
      <w:pPr>
        <w:pStyle w:val="para"/>
        <w:spacing w:line="360" w:lineRule="auto"/>
        <w:ind w:left="792" w:right="62"/>
        <w:jc w:val="both"/>
        <w:rPr>
          <w:rFonts w:ascii="Lato Medium" w:hAnsi="Lato Medium"/>
        </w:rPr>
      </w:pPr>
    </w:p>
    <w:p w14:paraId="2B73B895" w14:textId="1A73C1FD"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65E5D2BC" w14:textId="77777777" w:rsidR="001B23B1" w:rsidRDefault="001B23B1" w:rsidP="006559D9">
      <w:pPr>
        <w:pStyle w:val="para"/>
        <w:spacing w:line="360" w:lineRule="auto"/>
        <w:ind w:left="792" w:right="62"/>
        <w:jc w:val="both"/>
        <w:rPr>
          <w:rFonts w:ascii="Lato Medium" w:hAnsi="Lato Medium"/>
        </w:rPr>
      </w:pPr>
    </w:p>
    <w:p w14:paraId="6709E2B6" w14:textId="3404E80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3B462FBB" w14:textId="77777777" w:rsidR="001B23B1" w:rsidRDefault="001B23B1" w:rsidP="006559D9">
      <w:pPr>
        <w:pStyle w:val="para"/>
        <w:spacing w:line="360" w:lineRule="auto"/>
        <w:ind w:left="792" w:right="62"/>
        <w:jc w:val="both"/>
        <w:rPr>
          <w:rFonts w:ascii="Lato Medium" w:hAnsi="Lato Medium"/>
        </w:rPr>
      </w:pPr>
    </w:p>
    <w:p w14:paraId="10E51733" w14:textId="14DE4B25"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commesso grave inadempimento nei confronti di uno o più subappaltatori;</w:t>
      </w:r>
    </w:p>
    <w:p w14:paraId="2EF57527" w14:textId="77777777" w:rsidR="001B23B1" w:rsidRDefault="001B23B1" w:rsidP="006559D9">
      <w:pPr>
        <w:pStyle w:val="para"/>
        <w:spacing w:line="360" w:lineRule="auto"/>
        <w:ind w:left="792" w:right="62"/>
        <w:jc w:val="both"/>
        <w:rPr>
          <w:rFonts w:ascii="Lato Medium" w:hAnsi="Lato Medium"/>
        </w:rPr>
      </w:pPr>
    </w:p>
    <w:p w14:paraId="10710B8E" w14:textId="77777777" w:rsidR="001B23B1"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p>
    <w:p w14:paraId="2180497A" w14:textId="77777777" w:rsidR="001B23B1" w:rsidRDefault="003B5F6D" w:rsidP="007C58E3">
      <w:pPr>
        <w:pStyle w:val="para"/>
        <w:spacing w:line="360" w:lineRule="auto"/>
        <w:ind w:left="313" w:right="62" w:firstLine="708"/>
        <w:jc w:val="both"/>
        <w:rPr>
          <w:rFonts w:ascii="Lato Medium" w:hAnsi="Lato Medium"/>
          <w:b/>
        </w:rPr>
      </w:pPr>
      <w:r w:rsidRPr="00E952DB">
        <w:rPr>
          <w:rFonts w:ascii="Lato Medium" w:hAnsi="Lato Medium"/>
          <w:b/>
        </w:rPr>
        <w:t xml:space="preserve">oppure </w:t>
      </w:r>
    </w:p>
    <w:p w14:paraId="598B4969" w14:textId="2AC60B1D" w:rsidR="0065275B" w:rsidRDefault="001B23B1" w:rsidP="007C58E3">
      <w:pPr>
        <w:pStyle w:val="para"/>
        <w:spacing w:line="360" w:lineRule="auto"/>
        <w:ind w:left="1021"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t xml:space="preserve"> </w:t>
      </w:r>
      <w:r w:rsidR="003B5F6D" w:rsidRPr="00E952DB">
        <w:rPr>
          <w:rFonts w:ascii="Lato Medium" w:hAnsi="Lato Medium"/>
        </w:rPr>
        <w:t>ha violato il divieto di intestazione fiduciaria di cui all'articolo 17 della legge 19 marzo 1990, n. 55 ma la violazione è stata rimossa</w:t>
      </w:r>
      <w:r w:rsidR="00691E6A" w:rsidRPr="00E952DB">
        <w:rPr>
          <w:rFonts w:ascii="Lato Medium" w:hAnsi="Lato Medium"/>
        </w:rPr>
        <w:t>;</w:t>
      </w:r>
    </w:p>
    <w:p w14:paraId="0AA51069" w14:textId="77777777" w:rsidR="001B23B1" w:rsidRDefault="001B23B1" w:rsidP="006559D9">
      <w:pPr>
        <w:pStyle w:val="para"/>
        <w:spacing w:line="360" w:lineRule="auto"/>
        <w:ind w:left="1416" w:right="62"/>
        <w:jc w:val="both"/>
        <w:rPr>
          <w:rFonts w:ascii="Lato Medium" w:hAnsi="Lato Medium"/>
        </w:rPr>
      </w:pPr>
    </w:p>
    <w:p w14:paraId="23C5DE19"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sidRPr="00950D4B">
        <w:rPr>
          <w:rFonts w:ascii="Lato Medium" w:hAnsi="Lato Medium" w:cs="Frutiger 45 Light"/>
        </w:rPr>
        <w:t>N</w:t>
      </w:r>
      <w:r w:rsidRPr="00950D4B">
        <w:rPr>
          <w:rFonts w:ascii="Lato Medium" w:eastAsia="Berkeley-Book" w:hAnsi="Lato Medium" w:cs="Frutiger 45 Light"/>
        </w:rPr>
        <w:t>on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317 e 629 del codice penale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3DCC1597" w14:textId="77777777" w:rsidR="0065275B" w:rsidRDefault="00691E6A" w:rsidP="007C58E3">
      <w:pPr>
        <w:pStyle w:val="para"/>
        <w:spacing w:line="360" w:lineRule="auto"/>
        <w:ind w:left="313" w:right="62" w:firstLine="708"/>
        <w:jc w:val="both"/>
        <w:rPr>
          <w:rFonts w:ascii="Lato Medium" w:hAnsi="Lato Medium"/>
        </w:rPr>
      </w:pPr>
      <w:r w:rsidRPr="00691E6A">
        <w:rPr>
          <w:rFonts w:ascii="Lato Heavy" w:eastAsia="Berkeley" w:hAnsi="Lato Heavy" w:cs="Frutiger 45 Light"/>
          <w:b/>
        </w:rPr>
        <w:t>oppure</w:t>
      </w:r>
      <w:r w:rsidRPr="00691E6A">
        <w:rPr>
          <w:rFonts w:ascii="Lato Medium" w:hAnsi="Lato Medium" w:cs="Frutiger 45 Light"/>
        </w:rPr>
        <w:t xml:space="preserve"> </w:t>
      </w:r>
    </w:p>
    <w:p w14:paraId="1A1F13F4" w14:textId="77777777" w:rsidR="0065275B" w:rsidRDefault="00691E6A" w:rsidP="007C58E3">
      <w:pPr>
        <w:pStyle w:val="para"/>
        <w:spacing w:line="360" w:lineRule="auto"/>
        <w:ind w:left="1021" w:right="62"/>
        <w:jc w:val="both"/>
        <w:rPr>
          <w:rFonts w:ascii="Lato Medium" w:hAnsi="Lato Medium"/>
        </w:rPr>
      </w:pPr>
      <w:r>
        <w:rPr>
          <w:rFonts w:ascii="Lato Medium" w:hAnsi="Lato Medium"/>
        </w:rPr>
        <w:t>P</w:t>
      </w:r>
      <w:r>
        <w:rPr>
          <w:rFonts w:ascii="Lato Medium" w:eastAsia="Berkeley-Book" w:hAnsi="Lato Medium" w:cs="Frutiger 45 Light"/>
        </w:rPr>
        <w:t xml:space="preserve">ur essendo stato vittima dei reati previsti e puniti dagli artt. </w:t>
      </w:r>
      <w:r w:rsidRPr="0032227A">
        <w:rPr>
          <w:rFonts w:ascii="Lato Medium" w:hAnsi="Lato Medium"/>
        </w:rPr>
        <w:t>317 e 629 del codice penale aggravati ai sensi dell’articolo 416-bis.1 del medesimo codice</w:t>
      </w:r>
      <w:r>
        <w:rPr>
          <w:rFonts w:ascii="Lato Medium" w:eastAsia="Berkeley-Book" w:hAnsi="Lato Medium" w:cs="Frutiger 45 Light"/>
        </w:rPr>
        <w:t>:</w:t>
      </w:r>
      <w:r>
        <w:rPr>
          <w:rFonts w:ascii="Lato Medium" w:hAnsi="Lato Medium" w:cs="Frutiger 45 Light"/>
        </w:rPr>
        <w:t xml:space="preserve"> </w:t>
      </w:r>
      <w:bookmarkStart w:id="8" w:name="__Fieldmark__1207_590958533"/>
    </w:p>
    <w:p w14:paraId="6E0B299C" w14:textId="77777777" w:rsidR="0065275B" w:rsidRDefault="00691E6A" w:rsidP="007C58E3">
      <w:pPr>
        <w:pStyle w:val="para"/>
        <w:spacing w:line="360" w:lineRule="auto"/>
        <w:ind w:left="313" w:right="62" w:firstLine="708"/>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8"/>
      <w:r>
        <w:rPr>
          <w:rFonts w:ascii="Lato Medium" w:hAnsi="Lato Medium" w:cs="Frutiger 45 Light"/>
          <w:i/>
        </w:rPr>
        <w:t xml:space="preserve"> </w:t>
      </w:r>
      <w:r>
        <w:rPr>
          <w:rFonts w:ascii="Lato Medium" w:eastAsia="Berkeley-Book" w:hAnsi="Lato Medium" w:cs="Frutiger 45 Light"/>
        </w:rPr>
        <w:t>ha denunciato i fatti all'autorità giudiziaria;</w:t>
      </w:r>
      <w:r>
        <w:rPr>
          <w:rFonts w:ascii="Lato Medium" w:hAnsi="Lato Medium" w:cs="Frutiger 45 Light"/>
        </w:rPr>
        <w:t xml:space="preserve"> </w:t>
      </w:r>
    </w:p>
    <w:p w14:paraId="4C937CA9" w14:textId="4E6DD19A" w:rsidR="0065275B" w:rsidRDefault="00691E6A" w:rsidP="007C58E3">
      <w:pPr>
        <w:pStyle w:val="para"/>
        <w:spacing w:line="360" w:lineRule="auto"/>
        <w:ind w:left="313" w:right="62" w:firstLine="708"/>
        <w:jc w:val="both"/>
        <w:rPr>
          <w:rFonts w:ascii="Lato Medium" w:hAnsi="Lato Medium"/>
        </w:rPr>
      </w:pPr>
      <w:r>
        <w:rPr>
          <w:rFonts w:ascii="Lato Medium" w:eastAsia="Berkeley" w:hAnsi="Lato Medium" w:cs="Frutiger 45 Light"/>
          <w:b/>
        </w:rPr>
        <w:t>oppure</w:t>
      </w:r>
      <w:bookmarkStart w:id="9" w:name="__Fieldmark__1208_590958533"/>
    </w:p>
    <w:p w14:paraId="12274524" w14:textId="4E78F4CD" w:rsidR="0065275B" w:rsidRDefault="00691E6A" w:rsidP="007C58E3">
      <w:pPr>
        <w:pStyle w:val="para"/>
        <w:spacing w:line="360" w:lineRule="auto"/>
        <w:ind w:left="1021"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bookmarkEnd w:id="9"/>
      <w:r>
        <w:rPr>
          <w:rFonts w:ascii="Lato Medium" w:hAnsi="Lato Medium" w:cs="Frutiger 45 Light"/>
          <w:i/>
        </w:rPr>
        <w:t xml:space="preserve"> </w:t>
      </w:r>
      <w:r>
        <w:rPr>
          <w:rFonts w:ascii="Lato Medium" w:eastAsia="Berkeley-Book" w:hAnsi="Lato Medium" w:cs="Frutiger 45 Light"/>
        </w:rPr>
        <w:t>non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7"/>
      </w:r>
      <w:r>
        <w:rPr>
          <w:rFonts w:ascii="Lato Medium" w:eastAsia="Berkeley-Book" w:hAnsi="Lato Medium" w:cs="Frutiger 45 Light"/>
        </w:rPr>
        <w:t xml:space="preserve">. </w:t>
      </w:r>
    </w:p>
    <w:p w14:paraId="1154454D" w14:textId="77777777" w:rsidR="001B23B1" w:rsidRDefault="001B23B1" w:rsidP="006559D9">
      <w:pPr>
        <w:pStyle w:val="para"/>
        <w:spacing w:line="360" w:lineRule="auto"/>
        <w:ind w:left="792" w:right="62"/>
        <w:jc w:val="both"/>
        <w:rPr>
          <w:rFonts w:ascii="Lato Medium" w:hAnsi="Lato Medium"/>
        </w:rPr>
      </w:pPr>
    </w:p>
    <w:p w14:paraId="6DC4BF23" w14:textId="7E239389"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Pr>
          <w:rFonts w:ascii="Lato Medium" w:eastAsia="Berkeley-Book" w:hAnsi="Lato Medium" w:cs="Frutiger 45 Light"/>
        </w:rPr>
        <w:t xml:space="preserve">Non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35DFF32B" w14:textId="77777777" w:rsidR="001B23B1" w:rsidRDefault="001B23B1" w:rsidP="006559D9">
      <w:pPr>
        <w:pStyle w:val="para"/>
        <w:spacing w:line="360" w:lineRule="auto"/>
        <w:ind w:left="792" w:right="62"/>
        <w:jc w:val="both"/>
        <w:rPr>
          <w:rFonts w:ascii="Lato Medium" w:hAnsi="Lato Medium"/>
        </w:rPr>
      </w:pPr>
    </w:p>
    <w:p w14:paraId="37EB566B"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34093B">
        <w:fldChar w:fldCharType="separate"/>
      </w:r>
      <w:r>
        <w:fldChar w:fldCharType="end"/>
      </w:r>
      <w:r>
        <w:rPr>
          <w:rFonts w:ascii="Lato Medium" w:hAnsi="Lato Medium" w:cs="Frutiger 45 Light"/>
          <w:i/>
        </w:rPr>
        <w:t xml:space="preserve"> </w:t>
      </w:r>
      <w:r>
        <w:rPr>
          <w:rFonts w:ascii="Lato Medium" w:eastAsia="Berkeley-Book" w:hAnsi="Lato Medium" w:cs="Frutiger 45 Light"/>
        </w:rPr>
        <w:t>Non 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 xml:space="preserve">i reati tributari ai sensi del 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w:t>
      </w:r>
      <w:r w:rsidRPr="0032227A">
        <w:rPr>
          <w:rFonts w:ascii="Lato Medium" w:hAnsi="Lato Medium"/>
        </w:rPr>
        <w:lastRenderedPageBreak/>
        <w:t>affidamenti aventi ad oggetto lavori o servizi di architettura e ingegneria; i reati previsti dal decreto legislativo 8 giugno 2001, n. 231.</w:t>
      </w:r>
    </w:p>
    <w:p w14:paraId="4E101E5B" w14:textId="77777777" w:rsidR="0065275B" w:rsidRDefault="00691E6A" w:rsidP="007C58E3">
      <w:pPr>
        <w:pStyle w:val="para"/>
        <w:spacing w:line="360" w:lineRule="auto"/>
        <w:ind w:left="313" w:right="62" w:firstLine="708"/>
        <w:jc w:val="both"/>
        <w:rPr>
          <w:rFonts w:ascii="Lato Medium" w:hAnsi="Lato Medium" w:cs="Frutiger 45 Light"/>
        </w:rPr>
      </w:pPr>
      <w:r>
        <w:rPr>
          <w:rFonts w:ascii="Lato Medium" w:eastAsia="Berkeley" w:hAnsi="Lato Medium" w:cs="Frutiger 45 Light"/>
          <w:b/>
        </w:rPr>
        <w:t>O</w:t>
      </w:r>
      <w:r w:rsidR="0032227A">
        <w:rPr>
          <w:rFonts w:ascii="Lato Medium" w:eastAsia="Berkeley" w:hAnsi="Lato Medium" w:cs="Frutiger 45 Light"/>
          <w:b/>
        </w:rPr>
        <w:t>ppure</w:t>
      </w:r>
      <w:r w:rsidR="0032227A">
        <w:rPr>
          <w:rFonts w:ascii="Lato Medium" w:hAnsi="Lato Medium" w:cs="Frutiger 45 Light"/>
        </w:rPr>
        <w:t xml:space="preserve"> </w:t>
      </w:r>
    </w:p>
    <w:p w14:paraId="0B21077B" w14:textId="77777777" w:rsidR="0065275B" w:rsidRDefault="0032227A" w:rsidP="007C58E3">
      <w:pPr>
        <w:pStyle w:val="para"/>
        <w:spacing w:line="360" w:lineRule="auto"/>
        <w:ind w:left="1021" w:right="62"/>
        <w:jc w:val="both"/>
        <w:rPr>
          <w:rFonts w:ascii="Lato Medium" w:hAnsi="Lato Medium"/>
        </w:rPr>
      </w:pPr>
      <w:r>
        <w:rPr>
          <w:rFonts w:ascii="Lato Medium" w:hAnsi="Lato Medium" w:cs="Frutiger 45 Light"/>
        </w:rPr>
        <w:t xml:space="preserve">ha commesso </w:t>
      </w:r>
      <w:r w:rsidRPr="00950D4B">
        <w:rPr>
          <w:rFonts w:ascii="Lato Medium" w:hAnsi="Lato Medium" w:cs="Frutiger 45 Light"/>
        </w:rPr>
        <w:t>il seguente illecito</w:t>
      </w:r>
      <w:r w:rsidR="009C1D04" w:rsidRPr="00950D4B">
        <w:rPr>
          <w:rFonts w:ascii="Lato Medium" w:hAnsi="Lato Medium" w:cs="Frutiger 45 Light"/>
        </w:rPr>
        <w:t xml:space="preserve"> professionale grave</w:t>
      </w:r>
      <w:r w:rsidR="009C1D04">
        <w:rPr>
          <w:rFonts w:ascii="Lato Medium" w:hAnsi="Lato Medium" w:cs="Frutiger 45 Light"/>
        </w:rPr>
        <w:t xml:space="preserve"> __________________</w:t>
      </w:r>
      <w:r>
        <w:rPr>
          <w:rFonts w:ascii="Lato Medium" w:hAnsi="Lato Medium" w:cs="Frutiger 45 Light"/>
        </w:rPr>
        <w:t>_______</w:t>
      </w:r>
      <w:r w:rsidR="009C1D04">
        <w:rPr>
          <w:rFonts w:ascii="Lato Medium" w:hAnsi="Lato Medium" w:cs="Frutiger 45 Light"/>
        </w:rPr>
        <w:t xml:space="preserve"> </w:t>
      </w:r>
      <w:r>
        <w:rPr>
          <w:rFonts w:ascii="Lato Medium" w:hAnsi="Lato Medium" w:cs="Frutiger 45 Light"/>
        </w:rPr>
        <w:t>___________________________________</w:t>
      </w:r>
      <w:r w:rsidR="009C1D04">
        <w:rPr>
          <w:rFonts w:ascii="Lato Medium" w:hAnsi="Lato Medium" w:cs="Frutiger 45 Light"/>
        </w:rPr>
        <w:t>_________</w:t>
      </w:r>
    </w:p>
    <w:p w14:paraId="66F569FD" w14:textId="35F4CB1E" w:rsidR="0032227A" w:rsidRPr="0065275B" w:rsidRDefault="0032227A" w:rsidP="007C58E3">
      <w:pPr>
        <w:pStyle w:val="para"/>
        <w:spacing w:line="360" w:lineRule="auto"/>
        <w:ind w:left="1021" w:right="62"/>
        <w:jc w:val="both"/>
        <w:rPr>
          <w:rFonts w:ascii="Lato Medium" w:hAnsi="Lato Medium"/>
        </w:rPr>
      </w:pPr>
      <w:r>
        <w:rPr>
          <w:rFonts w:ascii="Lato Medium" w:hAnsi="Lato Medium" w:cs="Frutiger 45 Light"/>
        </w:rPr>
        <w:t>(</w:t>
      </w:r>
      <w:r w:rsidRPr="00D15BA3">
        <w:rPr>
          <w:rFonts w:ascii="Lato Medium" w:hAnsi="Lato Medium" w:cs="Frutiger 45 Light"/>
          <w:b/>
          <w:bCs/>
        </w:rPr>
        <w:t>N.B.</w:t>
      </w:r>
      <w:r>
        <w:rPr>
          <w:rFonts w:ascii="Lato Medium" w:hAnsi="Lato Medium" w:cs="Frutiger 45 Light"/>
        </w:rPr>
        <w:t xml:space="preserve"> </w:t>
      </w:r>
      <w:r w:rsidRPr="00182D24">
        <w:rPr>
          <w:rFonts w:ascii="Lato Medium" w:hAnsi="Lato Medium" w:cs="Frutiger 45 Light"/>
          <w:i/>
        </w:rPr>
        <w:t xml:space="preserve">descrivere qualunque tipo di illecito penale e amministrativo </w:t>
      </w:r>
      <w:r>
        <w:rPr>
          <w:rFonts w:ascii="Lato Medium" w:hAnsi="Lato Medium" w:cs="Frutiger 45 Light"/>
          <w:i/>
        </w:rPr>
        <w:t>allegando il relativo provvedimento</w:t>
      </w:r>
      <w:r>
        <w:rPr>
          <w:rFonts w:ascii="Lato Medium" w:hAnsi="Lato Medium" w:cs="Frutiger 45 Light"/>
        </w:rPr>
        <w:t xml:space="preserve">. </w:t>
      </w:r>
      <w:r w:rsidRPr="00D15BA3">
        <w:rPr>
          <w:rFonts w:ascii="Lato Medium" w:hAnsi="Lato Medium" w:cs="Frutiger 45 Light"/>
          <w:b/>
          <w:bCs/>
        </w:rPr>
        <w:t>N.B.</w:t>
      </w:r>
      <w:r>
        <w:rPr>
          <w:rFonts w:ascii="Lato Medium" w:hAnsi="Lato Medium" w:cs="Frutiger 45 Light"/>
        </w:rPr>
        <w:t xml:space="preserve"> </w:t>
      </w:r>
      <w:r w:rsidRPr="00B22934">
        <w:rPr>
          <w:rFonts w:ascii="Lato Medium" w:hAnsi="Lato Medium" w:cs="Frutiger 45 Light"/>
          <w:i/>
        </w:rPr>
        <w:t>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691E6A">
        <w:rPr>
          <w:rFonts w:ascii="Lato Medium" w:hAnsi="Lato Medium" w:cs="Frutiger 45 Light"/>
          <w:i/>
        </w:rPr>
        <w:t>)</w:t>
      </w:r>
    </w:p>
    <w:p w14:paraId="6FEFEBD2" w14:textId="4F868946" w:rsidR="008B6057" w:rsidRPr="009C1D04" w:rsidRDefault="00582E98" w:rsidP="007C58E3">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512E7F89" w14:textId="77777777" w:rsidR="00122F61" w:rsidRPr="00691E6A" w:rsidRDefault="00122F61" w:rsidP="006559D9">
      <w:pPr>
        <w:pStyle w:val="para"/>
        <w:spacing w:before="192" w:after="64" w:line="360" w:lineRule="auto"/>
        <w:ind w:right="64"/>
        <w:jc w:val="both"/>
      </w:pPr>
      <w:r>
        <w:rPr>
          <w:rFonts w:ascii="Lato Medium" w:eastAsia="Berkeley-Book" w:hAnsi="Lato Medium" w:cs="Frutiger 45 Light"/>
        </w:rPr>
        <w:t xml:space="preserve">In funzione sostitutiva dell'autentica della sottoscrizione, il dichiarante ai sensi dell'art. 38, III° comma del D.P.R. 445 del 28/12/2000 e </w:t>
      </w:r>
      <w:proofErr w:type="spellStart"/>
      <w:r>
        <w:rPr>
          <w:rFonts w:ascii="Lato Medium" w:eastAsia="Berkeley-Book" w:hAnsi="Lato Medium" w:cs="Frutiger 45 Light"/>
        </w:rPr>
        <w:t>s.m.i.</w:t>
      </w:r>
      <w:proofErr w:type="spellEnd"/>
      <w:r>
        <w:rPr>
          <w:rFonts w:ascii="Lato Medium" w:eastAsia="Berkeley-Book" w:hAnsi="Lato Medium" w:cs="Frutiger 45 Light"/>
        </w:rPr>
        <w:t xml:space="preserve"> allega copia fotostatica del proprio documento di identità.</w:t>
      </w:r>
      <w:r>
        <w:rPr>
          <w:rFonts w:ascii="Lato Medium" w:hAnsi="Lato Medium" w:cs="Frutiger 45 Light"/>
        </w:rPr>
        <w:t xml:space="preserve"> </w:t>
      </w:r>
    </w:p>
    <w:p w14:paraId="7FDF7B77" w14:textId="77777777" w:rsidR="009C1D04" w:rsidRDefault="009C1D04" w:rsidP="006559D9">
      <w:pPr>
        <w:spacing w:line="360" w:lineRule="auto"/>
        <w:jc w:val="both"/>
        <w:rPr>
          <w:rFonts w:ascii="Lato Medium" w:hAnsi="Lato Medium" w:cs="Frutiger 45 Light"/>
          <w:sz w:val="22"/>
          <w:szCs w:val="22"/>
        </w:rPr>
      </w:pPr>
    </w:p>
    <w:p w14:paraId="3B90761F" w14:textId="77777777" w:rsidR="00122F61" w:rsidRDefault="00122F61" w:rsidP="006559D9">
      <w:pPr>
        <w:spacing w:line="360" w:lineRule="auto"/>
        <w:jc w:val="both"/>
      </w:pPr>
      <w:r>
        <w:rPr>
          <w:rFonts w:ascii="Lato Medium" w:hAnsi="Lato Medium" w:cs="Frutiger 45 Light"/>
          <w:sz w:val="22"/>
          <w:szCs w:val="22"/>
        </w:rPr>
        <w:t>Consente/consentono, altresì entro i limiti e nel rispetto delle finalità del procedimento in oggetto, il trattamento dei propri dati personali, ai sensi del D. Lgs. n. 196/2003</w:t>
      </w:r>
      <w:r w:rsidRPr="0019713E">
        <w:rPr>
          <w:rFonts w:ascii="Lato Medium" w:hAnsi="Lato Medium" w:cs="Frutiger 45 Light"/>
          <w:sz w:val="22"/>
          <w:szCs w:val="22"/>
        </w:rPr>
        <w:t>, così come integrato con le modifiche introdotte dal D.Lgs. 10 agosto 2018, n. 101 di adeguamento alle disposizioni del regolamento (UE) 2016/679 del Parlamento europeo e del Consiglio, del 27 aprile 2016.</w:t>
      </w:r>
    </w:p>
    <w:p w14:paraId="301060B3" w14:textId="77777777" w:rsidR="00122F61" w:rsidRDefault="00122F61" w:rsidP="006559D9">
      <w:pPr>
        <w:spacing w:line="360" w:lineRule="auto"/>
        <w:jc w:val="both"/>
        <w:rPr>
          <w:rFonts w:ascii="Lato Medium" w:hAnsi="Lato Medium" w:cs="Frutiger 45 Light"/>
          <w:sz w:val="22"/>
          <w:szCs w:val="22"/>
          <w:highlight w:val="yellow"/>
        </w:rPr>
      </w:pPr>
    </w:p>
    <w:p w14:paraId="7F5A79E8" w14:textId="77777777" w:rsidR="00122F61" w:rsidRPr="00691E6A" w:rsidRDefault="00122F61" w:rsidP="006559D9">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xml:space="preserve">, ai sensi e per gli effetti di cui agli artt. 7 e 8 della Legge 241/90 e </w:t>
      </w:r>
      <w:proofErr w:type="spellStart"/>
      <w:r w:rsidR="00AF54A5">
        <w:rPr>
          <w:rFonts w:ascii="Lato Medium" w:hAnsi="Lato Medium" w:cs="Frutiger 45 Light"/>
          <w:sz w:val="22"/>
          <w:szCs w:val="22"/>
        </w:rPr>
        <w:t>s.m.i.</w:t>
      </w:r>
      <w:proofErr w:type="spellEnd"/>
      <w:r w:rsidR="00AF54A5">
        <w:rPr>
          <w:rFonts w:ascii="Lato Medium" w:hAnsi="Lato Medium" w:cs="Frutiger 45 Light"/>
          <w:sz w:val="22"/>
          <w:szCs w:val="22"/>
        </w:rPr>
        <w:t>,</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6559D9">
      <w:pPr>
        <w:pStyle w:val="para"/>
        <w:spacing w:line="360" w:lineRule="auto"/>
        <w:ind w:right="62"/>
        <w:jc w:val="both"/>
        <w:rPr>
          <w:rFonts w:ascii="Lato Medium" w:eastAsia="Berkeley-Book" w:hAnsi="Lato Medium" w:cs="Frutiger 45 Light"/>
        </w:rPr>
      </w:pPr>
    </w:p>
    <w:p w14:paraId="21F866EB" w14:textId="77777777" w:rsidR="00122F61" w:rsidRDefault="00122F61" w:rsidP="006559D9">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6559D9">
      <w:pPr>
        <w:spacing w:line="360" w:lineRule="auto"/>
        <w:jc w:val="both"/>
        <w:rPr>
          <w:rFonts w:ascii="Lato Medium" w:hAnsi="Lato Medium" w:cs="Frutiger 45 Light"/>
          <w:sz w:val="22"/>
          <w:szCs w:val="22"/>
        </w:rPr>
      </w:pPr>
    </w:p>
    <w:p w14:paraId="4400337A" w14:textId="535F6789" w:rsidR="00122F61" w:rsidRDefault="003510D0" w:rsidP="007C58E3">
      <w:pPr>
        <w:tabs>
          <w:tab w:val="center" w:pos="7088"/>
        </w:tabs>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sidR="00122F61">
        <w:rPr>
          <w:rFonts w:ascii="Lato Medium" w:hAnsi="Lato Medium" w:cs="Frutiger 45 Light"/>
          <w:sz w:val="22"/>
          <w:szCs w:val="22"/>
        </w:rPr>
        <w:tab/>
      </w:r>
      <w:r>
        <w:rPr>
          <w:rFonts w:ascii="Lato Medium" w:hAnsi="Lato Medium" w:cs="Frutiger 45 Light"/>
          <w:sz w:val="22"/>
          <w:szCs w:val="22"/>
        </w:rPr>
        <w:t>FIRMA</w:t>
      </w:r>
    </w:p>
    <w:p w14:paraId="56C39766" w14:textId="77777777" w:rsidR="00122F61" w:rsidRDefault="00122F61" w:rsidP="007C58E3">
      <w:pPr>
        <w:tabs>
          <w:tab w:val="center" w:pos="7088"/>
        </w:tabs>
        <w:spacing w:line="360" w:lineRule="auto"/>
        <w:jc w:val="both"/>
        <w:rPr>
          <w:rFonts w:ascii="Lato Medium" w:hAnsi="Lato Medium" w:cs="Frutiger 45 Light"/>
          <w:sz w:val="22"/>
          <w:szCs w:val="22"/>
        </w:rPr>
      </w:pPr>
    </w:p>
    <w:p w14:paraId="28941A38" w14:textId="7B422024" w:rsidR="00122F61" w:rsidRDefault="00122F61" w:rsidP="007C58E3">
      <w:pPr>
        <w:tabs>
          <w:tab w:val="center" w:pos="7088"/>
        </w:tabs>
        <w:spacing w:line="360" w:lineRule="auto"/>
        <w:jc w:val="both"/>
      </w:pPr>
      <w:r>
        <w:rPr>
          <w:rFonts w:ascii="Lato Medium" w:hAnsi="Lato Medium" w:cs="Frutiger 45 Light"/>
          <w:sz w:val="22"/>
          <w:szCs w:val="22"/>
        </w:rPr>
        <w:t>SIG. _____</w:t>
      </w:r>
      <w:r w:rsidR="007C58E3">
        <w:rPr>
          <w:rFonts w:ascii="Lato Medium" w:hAnsi="Lato Medium" w:cs="Frutiger 45 Light"/>
          <w:sz w:val="22"/>
          <w:szCs w:val="22"/>
        </w:rPr>
        <w:t>_______________________________</w:t>
      </w:r>
      <w:r>
        <w:rPr>
          <w:rFonts w:ascii="Lato Medium" w:hAnsi="Lato Medium" w:cs="Frutiger 45 Light"/>
          <w:sz w:val="22"/>
          <w:szCs w:val="22"/>
        </w:rPr>
        <w:tab/>
        <w:t>___________________________</w:t>
      </w:r>
    </w:p>
    <w:p w14:paraId="54BE9AFA" w14:textId="77777777" w:rsidR="00122F61" w:rsidRDefault="00122F61" w:rsidP="007C58E3">
      <w:pPr>
        <w:tabs>
          <w:tab w:val="center" w:pos="7088"/>
        </w:tabs>
        <w:spacing w:after="120" w:line="360" w:lineRule="auto"/>
        <w:jc w:val="both"/>
      </w:pPr>
      <w:r>
        <w:rPr>
          <w:rFonts w:ascii="Lato Medium" w:hAnsi="Lato Medium" w:cs="Frutiger 45 Light"/>
          <w:sz w:val="22"/>
          <w:szCs w:val="22"/>
        </w:rPr>
        <w:t>In qualità di ______________________________</w:t>
      </w:r>
    </w:p>
    <w:p w14:paraId="2F4C5159" w14:textId="09FAC0B5" w:rsidR="00285E17" w:rsidRDefault="00285E17" w:rsidP="007C58E3">
      <w:pPr>
        <w:tabs>
          <w:tab w:val="center" w:pos="7088"/>
        </w:tabs>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t>___________________________</w:t>
      </w:r>
    </w:p>
    <w:p w14:paraId="1DD985B9" w14:textId="77777777" w:rsidR="00285E17" w:rsidRDefault="00285E17" w:rsidP="007C58E3">
      <w:pPr>
        <w:tabs>
          <w:tab w:val="center" w:pos="7088"/>
        </w:tabs>
        <w:spacing w:line="360" w:lineRule="auto"/>
        <w:jc w:val="both"/>
      </w:pPr>
      <w:r>
        <w:rPr>
          <w:rFonts w:ascii="Lato Medium" w:hAnsi="Lato Medium" w:cs="Frutiger 45 Light"/>
          <w:sz w:val="22"/>
          <w:szCs w:val="22"/>
        </w:rPr>
        <w:t>In qualità di ______________________________</w:t>
      </w:r>
    </w:p>
    <w:sectPr w:rsidR="00285E17">
      <w:headerReference w:type="default" r:id="rId9"/>
      <w:footerReference w:type="default" r:id="rId10"/>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CE3F3" w14:textId="77777777" w:rsidR="002B478C" w:rsidRDefault="002B478C">
      <w:r>
        <w:separator/>
      </w:r>
    </w:p>
  </w:endnote>
  <w:endnote w:type="continuationSeparator" w:id="0">
    <w:p w14:paraId="6C5E3F83" w14:textId="77777777" w:rsidR="002B478C" w:rsidRDefault="002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panose1 w:val="020F0502020204030203"/>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93232" w14:textId="5EAD191A"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34093B">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34093B">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6A6A" w14:textId="77777777" w:rsidR="002B478C" w:rsidRDefault="002B478C">
      <w:r>
        <w:separator/>
      </w:r>
    </w:p>
  </w:footnote>
  <w:footnote w:type="continuationSeparator" w:id="0">
    <w:p w14:paraId="686DD57C" w14:textId="77777777" w:rsidR="002B478C" w:rsidRDefault="002B478C">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77777777"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 xml:space="preserve">L’Amministrazione si riserva la valutazione circa la ricorrenza o meno della causa di esclusione di cui all’art. 53 - comma 16-ter - del </w:t>
      </w:r>
      <w:proofErr w:type="gramStart"/>
      <w:r w:rsidRPr="001C68C5">
        <w:rPr>
          <w:rFonts w:ascii="Frutiger 45 Light" w:hAnsi="Frutiger 45 Light" w:cs="Frutiger 45 Light"/>
          <w:i/>
          <w:color w:val="000000"/>
          <w:sz w:val="18"/>
          <w:szCs w:val="18"/>
        </w:rPr>
        <w:t>D.Lgs</w:t>
      </w:r>
      <w:proofErr w:type="gramEnd"/>
      <w:r w:rsidRPr="001C68C5">
        <w:rPr>
          <w:rFonts w:ascii="Frutiger 45 Light" w:hAnsi="Frutiger 45 Light" w:cs="Frutiger 45 Light"/>
          <w:i/>
          <w:color w:val="000000"/>
          <w:sz w:val="18"/>
          <w:szCs w:val="18"/>
        </w:rPr>
        <w:t xml:space="preserve">.165/01 e </w:t>
      </w:r>
      <w:proofErr w:type="spellStart"/>
      <w:r w:rsidRPr="001C68C5">
        <w:rPr>
          <w:rFonts w:ascii="Frutiger 45 Light" w:hAnsi="Frutiger 45 Light" w:cs="Frutiger 45 Light"/>
          <w:i/>
          <w:color w:val="000000"/>
          <w:sz w:val="18"/>
          <w:szCs w:val="18"/>
        </w:rPr>
        <w:t>s.m.i.</w:t>
      </w:r>
      <w:proofErr w:type="spellEnd"/>
      <w:r w:rsidRPr="001C68C5">
        <w:rPr>
          <w:rFonts w:ascii="Frutiger 45 Light" w:hAnsi="Frutiger 45 Light" w:cs="Frutiger 45 Light"/>
          <w:i/>
          <w:color w:val="000000"/>
          <w:sz w:val="18"/>
          <w:szCs w:val="18"/>
        </w:rPr>
        <w:t>.</w:t>
      </w:r>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4B3E6E19" w14:textId="2D954997" w:rsidR="00F962C4" w:rsidRDefault="00F962C4">
      <w:pPr>
        <w:pStyle w:val="Testonotaapidipagina"/>
      </w:pPr>
      <w:r w:rsidRPr="00F962C4">
        <w:rPr>
          <w:rStyle w:val="Rimandonotaapidipagina"/>
          <w:rFonts w:ascii="Lato Medium" w:hAnsi="Lato Medium"/>
        </w:rPr>
        <w:footnoteRef/>
      </w:r>
      <w:r w:rsidRPr="00F962C4">
        <w:rPr>
          <w:rFonts w:ascii="Lato Medium" w:hAnsi="Lato Medium"/>
        </w:rPr>
        <w:t xml:space="preserve"> </w:t>
      </w:r>
      <w:r w:rsidRPr="00F962C4">
        <w:rPr>
          <w:rFonts w:ascii="Frutiger 45 Light" w:hAnsi="Frutiger 45 Light" w:cs="Frutiger 45 Light"/>
          <w:i/>
          <w:color w:val="000000"/>
          <w:sz w:val="18"/>
          <w:szCs w:val="18"/>
        </w:rPr>
        <w:t>Cancellare l’opzione da escludere</w:t>
      </w:r>
      <w:r>
        <w:rPr>
          <w:rFonts w:ascii="Frutiger 45 Light" w:hAnsi="Frutiger 45 Light" w:cs="Frutiger 45 Light"/>
          <w:i/>
          <w:color w:val="000000"/>
          <w:sz w:val="18"/>
          <w:szCs w:val="18"/>
        </w:rPr>
        <w:t xml:space="preserve"> (risulta/non risulta).</w:t>
      </w:r>
    </w:p>
  </w:footnote>
  <w:footnote w:id="5">
    <w:p w14:paraId="33950773" w14:textId="29A6C574"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 xml:space="preserve">Cancellare l’opzione da </w:t>
      </w:r>
      <w:r w:rsidR="00F962C4" w:rsidRPr="00F962C4">
        <w:rPr>
          <w:rFonts w:ascii="Frutiger 45 Light" w:hAnsi="Frutiger 45 Light" w:cs="Frutiger 45 Light"/>
          <w:i/>
          <w:color w:val="000000"/>
          <w:sz w:val="18"/>
          <w:szCs w:val="18"/>
        </w:rPr>
        <w:t>escludere</w:t>
      </w:r>
      <w:r w:rsidR="00F962C4">
        <w:rPr>
          <w:rFonts w:ascii="Frutiger 45 Light" w:hAnsi="Frutiger 45 Light" w:cs="Frutiger 45 Light"/>
          <w:i/>
          <w:color w:val="000000"/>
          <w:sz w:val="18"/>
          <w:szCs w:val="18"/>
        </w:rPr>
        <w:t xml:space="preserve"> (risulta/non </w:t>
      </w:r>
      <w:r w:rsidR="00F962C4">
        <w:rPr>
          <w:rFonts w:ascii="Frutiger 45 Light" w:hAnsi="Frutiger 45 Light" w:cs="Frutiger 45 Light"/>
          <w:i/>
          <w:color w:val="000000"/>
          <w:sz w:val="18"/>
          <w:szCs w:val="18"/>
        </w:rPr>
        <w:t>risulta)</w:t>
      </w:r>
      <w:bookmarkStart w:id="7" w:name="_GoBack"/>
      <w:bookmarkEnd w:id="7"/>
      <w:r w:rsidRPr="001C68C5">
        <w:rPr>
          <w:rFonts w:ascii="Frutiger 45 Light" w:hAnsi="Frutiger 45 Light" w:cs="Frutiger 45 Light"/>
          <w:i/>
          <w:color w:val="000000"/>
          <w:sz w:val="18"/>
          <w:szCs w:val="18"/>
        </w:rPr>
        <w:t>.</w:t>
      </w:r>
    </w:p>
  </w:footnote>
  <w:footnote w:id="6">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7">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F140" w14:textId="65133C07" w:rsidR="00C6728E" w:rsidRPr="008E1241" w:rsidRDefault="008E1241" w:rsidP="00C6728E">
    <w:pPr>
      <w:pStyle w:val="Intestazione"/>
      <w:jc w:val="right"/>
      <w:rPr>
        <w:rFonts w:ascii="Arial" w:hAnsi="Arial" w:cs="Arial"/>
        <w:b/>
        <w:sz w:val="22"/>
        <w:szCs w:val="22"/>
      </w:rPr>
    </w:pPr>
    <w:r w:rsidRPr="0095734B">
      <w:rPr>
        <w:rFonts w:ascii="Calibri" w:hAnsi="Calibri" w:cs="Calibri"/>
        <w:u w:val="single"/>
      </w:rPr>
      <w:t>Carta intestata e firma del legale rappresentante su TUTTI I FOGLI</w:t>
    </w:r>
    <w:r>
      <w:rPr>
        <w:rFonts w:ascii="Calibri" w:hAnsi="Calibri" w:cs="Calibri"/>
        <w:u w:val="single"/>
      </w:rPr>
      <w:t xml:space="preserve"> </w:t>
    </w:r>
    <w:r w:rsidR="00C6728E">
      <w:rPr>
        <w:rFonts w:ascii="Calibri" w:hAnsi="Calibri" w:cs="Calibri"/>
      </w:rPr>
      <w:tab/>
    </w:r>
    <w:r w:rsidR="00C6728E" w:rsidRPr="0010377D">
      <w:rPr>
        <w:rFonts w:ascii="Arial" w:hAnsi="Arial" w:cs="Arial"/>
        <w:b/>
        <w:sz w:val="22"/>
        <w:szCs w:val="22"/>
      </w:rPr>
      <w:t xml:space="preserve">ALLEGATO N. </w:t>
    </w:r>
    <w:r w:rsidR="0010377D" w:rsidRPr="0010377D">
      <w:rPr>
        <w:rFonts w:ascii="Arial" w:hAnsi="Arial" w:cs="Arial"/>
        <w:b/>
        <w:sz w:val="22"/>
        <w:szCs w:val="22"/>
      </w:rPr>
      <w:t>3</w:t>
    </w:r>
  </w:p>
  <w:p w14:paraId="0A0D17DE" w14:textId="77777777" w:rsidR="00122F61" w:rsidRDefault="00122F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3CE2116"/>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0787037"/>
    <w:multiLevelType w:val="hybridMultilevel"/>
    <w:tmpl w:val="7932F46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19017D1"/>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08192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4C6426"/>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3207695"/>
    <w:multiLevelType w:val="multilevel"/>
    <w:tmpl w:val="1D7A3C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F215F"/>
    <w:multiLevelType w:val="multilevel"/>
    <w:tmpl w:val="C32E3C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cs="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C92223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AF71EC"/>
    <w:multiLevelType w:val="multilevel"/>
    <w:tmpl w:val="0410001F"/>
    <w:lvl w:ilvl="0">
      <w:start w:val="1"/>
      <w:numFmt w:val="decimal"/>
      <w:lvlText w:val="%1."/>
      <w:lvlJc w:val="left"/>
      <w:pPr>
        <w:ind w:left="1068" w:hanging="360"/>
      </w:pPr>
      <w:rPr>
        <w:rFonts w:hint="default"/>
        <w:b w:val="0"/>
        <w:bCs/>
        <w:i w:val="0"/>
        <w:strike w:val="0"/>
        <w:dstrike w:val="0"/>
        <w:color w:val="000000"/>
        <w:sz w:val="22"/>
        <w:szCs w:val="22"/>
        <w:u w:val="none" w:color="000000"/>
        <w:vertAlign w:val="baseline"/>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746D0"/>
    <w:multiLevelType w:val="multilevel"/>
    <w:tmpl w:val="3BF4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6" w15:restartNumberingAfterBreak="0">
    <w:nsid w:val="70511183"/>
    <w:multiLevelType w:val="multilevel"/>
    <w:tmpl w:val="0D04C1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E601B4"/>
    <w:multiLevelType w:val="multilevel"/>
    <w:tmpl w:val="CFBAC20E"/>
    <w:lvl w:ilvl="0">
      <w:start w:val="1"/>
      <w:numFmt w:val="decimal"/>
      <w:lvlText w:val="%1."/>
      <w:lvlJc w:val="left"/>
      <w:pPr>
        <w:ind w:left="360" w:hanging="360"/>
      </w:pPr>
      <w:rPr>
        <w:rFonts w:hint="default"/>
      </w:rPr>
    </w:lvl>
    <w:lvl w:ilvl="1">
      <w:start w:val="1"/>
      <w:numFmt w:val="lowerLetter"/>
      <w:lvlText w:val="%1.%2."/>
      <w:lvlJc w:val="left"/>
      <w:pPr>
        <w:ind w:left="102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33024"/>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738D3"/>
    <w:multiLevelType w:val="hybridMultilevel"/>
    <w:tmpl w:val="81C266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7066C00"/>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C20B5B"/>
    <w:multiLevelType w:val="multilevel"/>
    <w:tmpl w:val="0410001F"/>
    <w:lvl w:ilvl="0">
      <w:start w:val="1"/>
      <w:numFmt w:val="decimal"/>
      <w:lvlText w:val="%1."/>
      <w:lvlJc w:val="left"/>
      <w:pPr>
        <w:ind w:left="72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 w:numId="2">
    <w:abstractNumId w:val="1"/>
  </w:num>
  <w:num w:numId="3">
    <w:abstractNumId w:val="2"/>
  </w:num>
  <w:num w:numId="4">
    <w:abstractNumId w:val="3"/>
  </w:num>
  <w:num w:numId="5">
    <w:abstractNumId w:val="10"/>
  </w:num>
  <w:num w:numId="6">
    <w:abstractNumId w:val="19"/>
  </w:num>
  <w:num w:numId="7">
    <w:abstractNumId w:val="30"/>
  </w:num>
  <w:num w:numId="8">
    <w:abstractNumId w:val="8"/>
  </w:num>
  <w:num w:numId="9">
    <w:abstractNumId w:val="9"/>
  </w:num>
  <w:num w:numId="10">
    <w:abstractNumId w:val="4"/>
  </w:num>
  <w:num w:numId="11">
    <w:abstractNumId w:val="25"/>
  </w:num>
  <w:num w:numId="12">
    <w:abstractNumId w:val="17"/>
  </w:num>
  <w:num w:numId="13">
    <w:abstractNumId w:val="32"/>
  </w:num>
  <w:num w:numId="14">
    <w:abstractNumId w:val="31"/>
  </w:num>
  <w:num w:numId="15">
    <w:abstractNumId w:val="23"/>
  </w:num>
  <w:num w:numId="16">
    <w:abstractNumId w:val="18"/>
  </w:num>
  <w:num w:numId="17">
    <w:abstractNumId w:val="22"/>
  </w:num>
  <w:num w:numId="18">
    <w:abstractNumId w:val="5"/>
  </w:num>
  <w:num w:numId="19">
    <w:abstractNumId w:val="6"/>
  </w:num>
  <w:num w:numId="20">
    <w:abstractNumId w:val="11"/>
  </w:num>
  <w:num w:numId="21">
    <w:abstractNumId w:val="13"/>
  </w:num>
  <w:num w:numId="22">
    <w:abstractNumId w:val="12"/>
  </w:num>
  <w:num w:numId="23">
    <w:abstractNumId w:val="29"/>
  </w:num>
  <w:num w:numId="24">
    <w:abstractNumId w:val="24"/>
  </w:num>
  <w:num w:numId="25">
    <w:abstractNumId w:val="7"/>
  </w:num>
  <w:num w:numId="26">
    <w:abstractNumId w:val="21"/>
  </w:num>
  <w:num w:numId="27">
    <w:abstractNumId w:val="28"/>
  </w:num>
  <w:num w:numId="28">
    <w:abstractNumId w:val="16"/>
  </w:num>
  <w:num w:numId="29">
    <w:abstractNumId w:val="20"/>
  </w:num>
  <w:num w:numId="30">
    <w:abstractNumId w:val="26"/>
  </w:num>
  <w:num w:numId="31">
    <w:abstractNumId w:val="15"/>
  </w:num>
  <w:num w:numId="32">
    <w:abstractNumId w:val="27"/>
  </w:num>
  <w:num w:numId="33">
    <w:abstractNumId w:val="14"/>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EE"/>
    <w:rsid w:val="000133A1"/>
    <w:rsid w:val="00027CF2"/>
    <w:rsid w:val="0005435B"/>
    <w:rsid w:val="00081F65"/>
    <w:rsid w:val="000913D6"/>
    <w:rsid w:val="000A1CB5"/>
    <w:rsid w:val="000C0072"/>
    <w:rsid w:val="000D26A5"/>
    <w:rsid w:val="000D746D"/>
    <w:rsid w:val="000F1F8E"/>
    <w:rsid w:val="000F60BA"/>
    <w:rsid w:val="0010377D"/>
    <w:rsid w:val="001116FC"/>
    <w:rsid w:val="00112979"/>
    <w:rsid w:val="00122F61"/>
    <w:rsid w:val="0013070E"/>
    <w:rsid w:val="0019713E"/>
    <w:rsid w:val="001A0ADA"/>
    <w:rsid w:val="001B23B1"/>
    <w:rsid w:val="001C5EA9"/>
    <w:rsid w:val="001D0552"/>
    <w:rsid w:val="001D314C"/>
    <w:rsid w:val="001E45BC"/>
    <w:rsid w:val="00234997"/>
    <w:rsid w:val="00235F36"/>
    <w:rsid w:val="0024693A"/>
    <w:rsid w:val="002566E3"/>
    <w:rsid w:val="002702EE"/>
    <w:rsid w:val="00285E17"/>
    <w:rsid w:val="002B478C"/>
    <w:rsid w:val="002C4A87"/>
    <w:rsid w:val="002D306E"/>
    <w:rsid w:val="00306266"/>
    <w:rsid w:val="00315547"/>
    <w:rsid w:val="00320CED"/>
    <w:rsid w:val="0032227A"/>
    <w:rsid w:val="003354F6"/>
    <w:rsid w:val="0034093B"/>
    <w:rsid w:val="003510D0"/>
    <w:rsid w:val="003B5F6D"/>
    <w:rsid w:val="003C00FB"/>
    <w:rsid w:val="003C0979"/>
    <w:rsid w:val="003D1149"/>
    <w:rsid w:val="003E7CBC"/>
    <w:rsid w:val="003F5F08"/>
    <w:rsid w:val="004114FC"/>
    <w:rsid w:val="00417391"/>
    <w:rsid w:val="00421FC8"/>
    <w:rsid w:val="004333D4"/>
    <w:rsid w:val="00433FFD"/>
    <w:rsid w:val="00476A53"/>
    <w:rsid w:val="004A17C7"/>
    <w:rsid w:val="004A40E5"/>
    <w:rsid w:val="004C7460"/>
    <w:rsid w:val="004D449A"/>
    <w:rsid w:val="004E6B1F"/>
    <w:rsid w:val="00501899"/>
    <w:rsid w:val="00515C7A"/>
    <w:rsid w:val="00521B50"/>
    <w:rsid w:val="00533BD8"/>
    <w:rsid w:val="00541D2E"/>
    <w:rsid w:val="00543425"/>
    <w:rsid w:val="005504FC"/>
    <w:rsid w:val="0055247F"/>
    <w:rsid w:val="00582E98"/>
    <w:rsid w:val="005B4B42"/>
    <w:rsid w:val="005C2994"/>
    <w:rsid w:val="005E11EB"/>
    <w:rsid w:val="005E3BC5"/>
    <w:rsid w:val="00613C3F"/>
    <w:rsid w:val="00622146"/>
    <w:rsid w:val="00645923"/>
    <w:rsid w:val="0065275B"/>
    <w:rsid w:val="006559D9"/>
    <w:rsid w:val="00663268"/>
    <w:rsid w:val="00663C58"/>
    <w:rsid w:val="00691E6A"/>
    <w:rsid w:val="0069529F"/>
    <w:rsid w:val="006D4D8A"/>
    <w:rsid w:val="00714E52"/>
    <w:rsid w:val="007255AD"/>
    <w:rsid w:val="0073181F"/>
    <w:rsid w:val="007349B7"/>
    <w:rsid w:val="00773772"/>
    <w:rsid w:val="007A0BAE"/>
    <w:rsid w:val="007B796E"/>
    <w:rsid w:val="007C58E3"/>
    <w:rsid w:val="007C79B6"/>
    <w:rsid w:val="007D1527"/>
    <w:rsid w:val="007E2612"/>
    <w:rsid w:val="007F2DC2"/>
    <w:rsid w:val="00800D77"/>
    <w:rsid w:val="00805FAA"/>
    <w:rsid w:val="00817B60"/>
    <w:rsid w:val="00822988"/>
    <w:rsid w:val="00830DBE"/>
    <w:rsid w:val="00843AAD"/>
    <w:rsid w:val="0086334D"/>
    <w:rsid w:val="008923F9"/>
    <w:rsid w:val="008937F8"/>
    <w:rsid w:val="008B6057"/>
    <w:rsid w:val="008C4008"/>
    <w:rsid w:val="008C5E22"/>
    <w:rsid w:val="008D6CD4"/>
    <w:rsid w:val="008E1241"/>
    <w:rsid w:val="008E70DE"/>
    <w:rsid w:val="009036EE"/>
    <w:rsid w:val="00915B36"/>
    <w:rsid w:val="0092384E"/>
    <w:rsid w:val="00930497"/>
    <w:rsid w:val="00943242"/>
    <w:rsid w:val="00950D4B"/>
    <w:rsid w:val="00951262"/>
    <w:rsid w:val="00971611"/>
    <w:rsid w:val="0097727C"/>
    <w:rsid w:val="00983B67"/>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70AD5"/>
    <w:rsid w:val="00B76EDF"/>
    <w:rsid w:val="00B92469"/>
    <w:rsid w:val="00BA6F7F"/>
    <w:rsid w:val="00BB42DF"/>
    <w:rsid w:val="00BB7A34"/>
    <w:rsid w:val="00BF62C5"/>
    <w:rsid w:val="00C000E6"/>
    <w:rsid w:val="00C16D78"/>
    <w:rsid w:val="00C30F47"/>
    <w:rsid w:val="00C313B6"/>
    <w:rsid w:val="00C53636"/>
    <w:rsid w:val="00C6728E"/>
    <w:rsid w:val="00C70B3D"/>
    <w:rsid w:val="00C7649B"/>
    <w:rsid w:val="00C83C9E"/>
    <w:rsid w:val="00C92457"/>
    <w:rsid w:val="00CA21A4"/>
    <w:rsid w:val="00CD72FA"/>
    <w:rsid w:val="00CE4333"/>
    <w:rsid w:val="00CE7086"/>
    <w:rsid w:val="00CE7654"/>
    <w:rsid w:val="00CF103B"/>
    <w:rsid w:val="00D15BA3"/>
    <w:rsid w:val="00D34C14"/>
    <w:rsid w:val="00D440A9"/>
    <w:rsid w:val="00D4523A"/>
    <w:rsid w:val="00D57D7B"/>
    <w:rsid w:val="00D72D4E"/>
    <w:rsid w:val="00D72D6F"/>
    <w:rsid w:val="00D8695D"/>
    <w:rsid w:val="00D92388"/>
    <w:rsid w:val="00D928E9"/>
    <w:rsid w:val="00DB6142"/>
    <w:rsid w:val="00DD03D0"/>
    <w:rsid w:val="00DD6E6E"/>
    <w:rsid w:val="00DF2FE3"/>
    <w:rsid w:val="00DF40A2"/>
    <w:rsid w:val="00E14BBA"/>
    <w:rsid w:val="00E80ED0"/>
    <w:rsid w:val="00E952DB"/>
    <w:rsid w:val="00EC2F5A"/>
    <w:rsid w:val="00EC2F61"/>
    <w:rsid w:val="00EF0CA8"/>
    <w:rsid w:val="00EF0F39"/>
    <w:rsid w:val="00F26125"/>
    <w:rsid w:val="00F340B0"/>
    <w:rsid w:val="00F3428E"/>
    <w:rsid w:val="00F57785"/>
    <w:rsid w:val="00F84CDB"/>
    <w:rsid w:val="00F962C4"/>
    <w:rsid w:val="00FD5399"/>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 w:type="paragraph" w:styleId="Paragrafoelenco">
    <w:name w:val="List Paragraph"/>
    <w:basedOn w:val="Normale"/>
    <w:uiPriority w:val="34"/>
    <w:qFormat/>
    <w:rsid w:val="00D4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7302">
      <w:bodyDiv w:val="1"/>
      <w:marLeft w:val="0"/>
      <w:marRight w:val="0"/>
      <w:marTop w:val="0"/>
      <w:marBottom w:val="0"/>
      <w:divBdr>
        <w:top w:val="none" w:sz="0" w:space="0" w:color="auto"/>
        <w:left w:val="none" w:sz="0" w:space="0" w:color="auto"/>
        <w:bottom w:val="none" w:sz="0" w:space="0" w:color="auto"/>
        <w:right w:val="none" w:sz="0" w:space="0" w:color="auto"/>
      </w:divBdr>
    </w:div>
    <w:div w:id="14224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F409-B9E0-49D9-BB67-2775B7FB6D96}">
  <ds:schemaRefs>
    <ds:schemaRef ds:uri="http://schemas.openxmlformats.org/officeDocument/2006/bibliography"/>
  </ds:schemaRefs>
</ds:datastoreItem>
</file>

<file path=docMetadata/LabelInfo.xml><?xml version="1.0" encoding="utf-8"?>
<clbl:labelList xmlns:clbl="http://schemas.microsoft.com/office/2020/mipLabelMetadata">
  <clbl:label id="{ad7e3597-476a-4d14-9a2c-01fda5954799}" enabled="1" method="Standard" siteId="{ca916905-b31d-4af5-8307-1ac286ef0b1e}" contentBits="0" removed="0"/>
</clbl:labelList>
</file>

<file path=docProps/app.xml><?xml version="1.0" encoding="utf-8"?>
<Properties xmlns="http://schemas.openxmlformats.org/officeDocument/2006/extended-properties" xmlns:vt="http://schemas.openxmlformats.org/officeDocument/2006/docPropsVTypes">
  <Template>Normal.dotm</Template>
  <TotalTime>210</TotalTime>
  <Pages>10</Pages>
  <Words>3355</Words>
  <Characters>19126</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22437</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Antonio Beretta</cp:lastModifiedBy>
  <cp:revision>12</cp:revision>
  <cp:lastPrinted>2025-12-04T11:15:00Z</cp:lastPrinted>
  <dcterms:created xsi:type="dcterms:W3CDTF">2025-11-10T16:12:00Z</dcterms:created>
  <dcterms:modified xsi:type="dcterms:W3CDTF">2025-12-04T11:15:00Z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