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2DFFE" w14:textId="4DF9DA2E" w:rsidR="00DB71DF" w:rsidRPr="00A470E2" w:rsidRDefault="009F4DEE" w:rsidP="00154B49">
      <w:pPr>
        <w:pStyle w:val="formula"/>
        <w:keepNext/>
        <w:spacing w:before="240" w:after="120" w:line="240" w:lineRule="auto"/>
        <w:ind w:right="62"/>
        <w:rPr>
          <w:rFonts w:ascii="Lato Heavy" w:eastAsia="InterFaceDaMa" w:hAnsi="Lato Heavy" w:cs="Frutiger 45 Light"/>
          <w:b/>
        </w:rPr>
      </w:pPr>
      <w:r w:rsidRPr="008C6B43">
        <w:rPr>
          <w:rFonts w:ascii="Lato Heavy" w:eastAsia="InterFaceDaMa" w:hAnsi="Lato Heavy" w:cs="Frutiger 45 Light"/>
          <w:b/>
        </w:rPr>
        <w:t>AUTOCERTIFICAZIONI RELATIVE</w:t>
      </w:r>
      <w:r w:rsidR="00122F61" w:rsidRPr="008C6B43">
        <w:rPr>
          <w:rFonts w:ascii="Lato Heavy" w:eastAsia="InterFaceDaMa" w:hAnsi="Lato Heavy" w:cs="Frutiger 45 Light"/>
          <w:b/>
        </w:rPr>
        <w:t xml:space="preserve"> AI SOGGETTI DI</w:t>
      </w:r>
      <w:r w:rsidR="003E2E8E">
        <w:rPr>
          <w:rFonts w:ascii="Lato Heavy" w:eastAsia="InterFaceDaMa" w:hAnsi="Lato Heavy" w:cs="Frutiger 45 Light"/>
          <w:b/>
        </w:rPr>
        <w:t>VERSI DAL LEGALE RAPPRESENTANTE</w:t>
      </w:r>
      <w:r w:rsidR="00154B49">
        <w:rPr>
          <w:rFonts w:ascii="Lato Heavy" w:eastAsia="InterFaceDaMa" w:hAnsi="Lato Heavy" w:cs="Frutiger 45 Light"/>
          <w:b/>
        </w:rPr>
        <w:t xml:space="preserve"> </w:t>
      </w:r>
      <w:r w:rsidR="00DB71DF" w:rsidRPr="00A470E2">
        <w:rPr>
          <w:rFonts w:ascii="Lato Heavy" w:eastAsia="InterFaceDaMa" w:hAnsi="Lato Heavy" w:cs="Frutiger 45 Light"/>
          <w:b/>
        </w:rPr>
        <w:t>AUTOCERTIFICAZIONE AI SENSI DELL'ART. 46 DEL D.P.R. 445 DEL 28/12/2000</w:t>
      </w:r>
    </w:p>
    <w:p w14:paraId="75E7E2B2" w14:textId="77777777" w:rsidR="00B64B49" w:rsidRDefault="00B64B49" w:rsidP="00B64B49">
      <w:pPr>
        <w:pStyle w:val="Corpodeltesto21"/>
        <w:spacing w:line="360" w:lineRule="auto"/>
        <w:jc w:val="both"/>
        <w:rPr>
          <w:rFonts w:ascii="Lato Heavy" w:hAnsi="Lato Heavy" w:cs="Frutiger 45 Light"/>
          <w:sz w:val="22"/>
          <w:szCs w:val="22"/>
        </w:rPr>
      </w:pPr>
    </w:p>
    <w:p w14:paraId="5BF0C0A5" w14:textId="35977B9C" w:rsidR="000354F2" w:rsidRPr="0074634F" w:rsidRDefault="005535F6" w:rsidP="000354F2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Cs/>
        </w:rPr>
      </w:pPr>
      <w:r w:rsidRPr="0074634F">
        <w:rPr>
          <w:rFonts w:ascii="Lato Heavy" w:hAnsi="Lato Heavy" w:cs="Frutiger 45 Light"/>
          <w:b/>
          <w:bCs/>
        </w:rPr>
        <w:t>OGGETTO:</w:t>
      </w:r>
      <w:bookmarkStart w:id="0" w:name="_Hlk141366239"/>
      <w:r w:rsidRPr="005535F6">
        <w:rPr>
          <w:rFonts w:ascii="Lato Heavy" w:hAnsi="Lato Heavy" w:cs="Frutiger 45 Light"/>
        </w:rPr>
        <w:t xml:space="preserve"> AVVISO PUBBLICO PER LA RICERCA DI SPONSOR TECNICI PER LA REALIZZAZIONE DI INTERVEN</w:t>
      </w:r>
      <w:bookmarkStart w:id="1" w:name="_GoBack"/>
      <w:bookmarkEnd w:id="1"/>
      <w:r w:rsidRPr="005535F6">
        <w:rPr>
          <w:rFonts w:ascii="Lato Heavy" w:hAnsi="Lato Heavy" w:cs="Frutiger 45 Light"/>
        </w:rPr>
        <w:t>TI DI RIQUALIFICAZIONE E DI RESTAURO DI MONUMENTI, FONTANE E DI ALTRI BENI DI INTERESSE STORICO-CULTURALE DI PROPRIETÀ DEL COMUNE DI MILANO</w:t>
      </w:r>
    </w:p>
    <w:bookmarkEnd w:id="0"/>
    <w:p w14:paraId="3E1B6F0E" w14:textId="46A4652A" w:rsidR="008C6B43" w:rsidRPr="001D1765" w:rsidRDefault="005413CC" w:rsidP="008C6B43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  <w:r>
        <w:rPr>
          <w:rFonts w:ascii="Lato Medium" w:eastAsia="Berkeley" w:hAnsi="Lato Medium" w:cs="Frutiger 45 Light"/>
          <w:i/>
        </w:rPr>
        <w:t xml:space="preserve">NB: </w:t>
      </w:r>
      <w:r w:rsidR="00122F61" w:rsidRPr="0027401C">
        <w:rPr>
          <w:rFonts w:ascii="Lato Medium" w:eastAsia="Berkeley" w:hAnsi="Lato Medium" w:cs="Frutiger 45 Light"/>
          <w:i/>
        </w:rPr>
        <w:t xml:space="preserve">La presente dichiarazione è riferita ai </w:t>
      </w:r>
      <w:r w:rsidR="009F4DEE" w:rsidRPr="0027401C">
        <w:rPr>
          <w:rFonts w:ascii="Lato Medium" w:eastAsia="Berkeley" w:hAnsi="Lato Medium" w:cs="Frutiger 45 Light"/>
          <w:i/>
        </w:rPr>
        <w:t>s</w:t>
      </w:r>
      <w:r w:rsidR="00122F61" w:rsidRPr="0027401C">
        <w:rPr>
          <w:rFonts w:ascii="Lato Medium" w:eastAsia="Berkeley" w:hAnsi="Lato Medium" w:cs="Frutiger 45 Light"/>
          <w:i/>
        </w:rPr>
        <w:t xml:space="preserve">oggetti </w:t>
      </w:r>
      <w:r w:rsidR="00122F61" w:rsidRPr="0027401C">
        <w:rPr>
          <w:rFonts w:ascii="Lato Medium" w:eastAsia="Berkeley" w:hAnsi="Lato Medium" w:cs="Frutiger 45 Light"/>
          <w:i/>
          <w:u w:val="single"/>
        </w:rPr>
        <w:t>diversi dal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Legale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Rappresentant</w:t>
      </w:r>
      <w:r w:rsidR="00852A12">
        <w:rPr>
          <w:rFonts w:ascii="Lato Medium" w:eastAsia="Berkeley" w:hAnsi="Lato Medium" w:cs="Frutiger 45 Light"/>
          <w:i/>
          <w:u w:val="single"/>
        </w:rPr>
        <w:t>e/i</w:t>
      </w:r>
      <w:r w:rsidR="008C6B43">
        <w:rPr>
          <w:rFonts w:ascii="Lato Medium" w:eastAsia="Berkeley" w:hAnsi="Lato Medium" w:cs="Frutiger 45 Light"/>
          <w:i/>
        </w:rPr>
        <w:t xml:space="preserve"> elencati nel</w:t>
      </w:r>
      <w:r w:rsidR="00122F61" w:rsidRPr="0027401C">
        <w:rPr>
          <w:rFonts w:ascii="Lato Medium" w:eastAsia="Berkeley" w:hAnsi="Lato Medium" w:cs="Frutiger 45 Light"/>
          <w:i/>
        </w:rPr>
        <w:t xml:space="preserve"> </w:t>
      </w:r>
      <w:r w:rsidR="009F4DEE" w:rsidRPr="0027401C">
        <w:rPr>
          <w:rFonts w:ascii="Lato Medium" w:eastAsia="Berkeley" w:hAnsi="Lato Medium" w:cs="Frutiger 45 Light"/>
          <w:i/>
        </w:rPr>
        <w:t>nell’</w:t>
      </w:r>
      <w:r w:rsidR="00BB7A34" w:rsidRPr="0027401C">
        <w:rPr>
          <w:rFonts w:ascii="Lato Medium" w:eastAsia="Berkeley" w:hAnsi="Lato Medium" w:cs="Frutiger 45 Light"/>
          <w:i/>
        </w:rPr>
        <w:t>apposito riquadro</w:t>
      </w:r>
      <w:r w:rsidR="009230AC">
        <w:rPr>
          <w:rFonts w:ascii="Lato Medium" w:eastAsia="Berkeley" w:hAnsi="Lato Medium" w:cs="Frutiger 45 Light"/>
          <w:i/>
        </w:rPr>
        <w:t xml:space="preserve"> denominato cariche sociali</w:t>
      </w:r>
      <w:r>
        <w:rPr>
          <w:rFonts w:ascii="Lato Medium" w:eastAsia="Berkeley" w:hAnsi="Lato Medium" w:cs="Frutiger 45 Light"/>
          <w:i/>
        </w:rPr>
        <w:t xml:space="preserve"> di cui all’All</w:t>
      </w:r>
      <w:r w:rsidR="0031585A">
        <w:rPr>
          <w:rFonts w:ascii="Lato Medium" w:eastAsia="Berkeley" w:hAnsi="Lato Medium" w:cs="Frutiger 45 Light"/>
          <w:i/>
        </w:rPr>
        <w:t>egato 3</w:t>
      </w:r>
      <w:r>
        <w:rPr>
          <w:rFonts w:ascii="Lato Medium" w:eastAsia="Berkeley" w:hAnsi="Lato Medium" w:cs="Frutiger 45 Light"/>
          <w:i/>
        </w:rPr>
        <w:t>.</w:t>
      </w:r>
    </w:p>
    <w:p w14:paraId="3D804241" w14:textId="77777777" w:rsidR="005413CC" w:rsidRDefault="00BB7A34" w:rsidP="008C6B43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La dichiarazione stessa può essere resa</w:t>
      </w:r>
      <w:r w:rsidR="005413CC">
        <w:rPr>
          <w:rFonts w:ascii="Lato Medium" w:eastAsia="Berkeley" w:hAnsi="Lato Medium" w:cs="Frutiger 45 Light"/>
          <w:i/>
        </w:rPr>
        <w:t>:</w:t>
      </w:r>
    </w:p>
    <w:p w14:paraId="7C7A8D1A" w14:textId="77777777" w:rsidR="005413CC" w:rsidRDefault="004B5917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>
        <w:rPr>
          <w:rFonts w:ascii="Lato Medium" w:eastAsia="Berkeley" w:hAnsi="Lato Medium" w:cs="Frutiger 45 Light"/>
          <w:i/>
        </w:rPr>
        <w:t xml:space="preserve"> </w:t>
      </w:r>
      <w:r w:rsidR="00BB7A34" w:rsidRPr="0027401C">
        <w:rPr>
          <w:rFonts w:ascii="Lato Medium" w:eastAsia="Berkeley" w:hAnsi="Lato Medium" w:cs="Frutiger 45 Light"/>
          <w:i/>
        </w:rPr>
        <w:t>per tutti dal legale Rappresentante dell'Impresa a condizione che egli indichi in maniera analitica e nominativa</w:t>
      </w:r>
      <w:r w:rsidR="005413CC">
        <w:rPr>
          <w:rFonts w:ascii="Lato Medium" w:eastAsia="Berkeley" w:hAnsi="Lato Medium" w:cs="Frutiger 45 Light"/>
          <w:i/>
        </w:rPr>
        <w:t xml:space="preserve"> tutti </w:t>
      </w:r>
      <w:r w:rsidR="00BB7A34" w:rsidRPr="0027401C">
        <w:rPr>
          <w:rFonts w:ascii="Lato Medium" w:eastAsia="Berkeley" w:hAnsi="Lato Medium" w:cs="Frutiger 45 Light"/>
          <w:i/>
        </w:rPr>
        <w:t>i sog</w:t>
      </w:r>
      <w:r w:rsidR="00DB71DF">
        <w:rPr>
          <w:rFonts w:ascii="Lato Medium" w:eastAsia="Berkeley" w:hAnsi="Lato Medium" w:cs="Frutiger 45 Light"/>
          <w:i/>
        </w:rPr>
        <w:t>gett</w:t>
      </w:r>
      <w:r w:rsidR="005413CC">
        <w:rPr>
          <w:rFonts w:ascii="Lato Medium" w:eastAsia="Berkeley" w:hAnsi="Lato Medium" w:cs="Frutiger 45 Light"/>
          <w:i/>
        </w:rPr>
        <w:t>i interessati</w:t>
      </w:r>
    </w:p>
    <w:p w14:paraId="04842851" w14:textId="77777777" w:rsidR="00BB7A34" w:rsidRPr="0027401C" w:rsidRDefault="00822988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in alternativa</w:t>
      </w:r>
      <w:r w:rsidR="005413CC">
        <w:rPr>
          <w:rFonts w:ascii="Lato Medium" w:eastAsia="Berkeley" w:hAnsi="Lato Medium" w:cs="Frutiger 45 Light"/>
          <w:i/>
        </w:rPr>
        <w:t>,</w:t>
      </w:r>
      <w:r w:rsidR="00BB7A34" w:rsidRPr="0027401C">
        <w:rPr>
          <w:rFonts w:ascii="Lato Medium" w:eastAsia="Berkeley" w:hAnsi="Lato Medium" w:cs="Frutiger 45 Light"/>
          <w:i/>
        </w:rPr>
        <w:t xml:space="preserve"> da ciascuno </w:t>
      </w:r>
      <w:r w:rsidR="004B5917">
        <w:rPr>
          <w:rFonts w:ascii="Lato Medium" w:eastAsia="Berkeley" w:hAnsi="Lato Medium" w:cs="Frutiger 45 Light"/>
          <w:i/>
        </w:rPr>
        <w:t xml:space="preserve">dei </w:t>
      </w:r>
      <w:r w:rsidR="004B5917" w:rsidRPr="0027401C">
        <w:rPr>
          <w:rFonts w:ascii="Lato Medium" w:eastAsia="Berkeley" w:hAnsi="Lato Medium" w:cs="Frutiger 45 Light"/>
          <w:i/>
        </w:rPr>
        <w:t>predetti</w:t>
      </w:r>
      <w:r w:rsidR="00BB7A34" w:rsidRPr="0027401C">
        <w:rPr>
          <w:rFonts w:ascii="Lato Medium" w:eastAsia="Berkeley" w:hAnsi="Lato Medium" w:cs="Frutiger 45 Light"/>
          <w:i/>
        </w:rPr>
        <w:t xml:space="preserve"> soggett</w:t>
      </w:r>
      <w:r w:rsidR="005413CC">
        <w:rPr>
          <w:rFonts w:ascii="Lato Medium" w:eastAsia="Berkeley" w:hAnsi="Lato Medium" w:cs="Frutiger 45 Light"/>
          <w:i/>
        </w:rPr>
        <w:t>i</w:t>
      </w:r>
      <w:r w:rsidR="00BB7A34" w:rsidRPr="0027401C">
        <w:rPr>
          <w:rFonts w:ascii="Lato Medium" w:eastAsia="Berkeley" w:hAnsi="Lato Medium" w:cs="Frutiger 45 Light"/>
          <w:i/>
        </w:rPr>
        <w:t>.</w:t>
      </w:r>
    </w:p>
    <w:p w14:paraId="5D0B674B" w14:textId="77777777" w:rsidR="004B5917" w:rsidRDefault="004B5917">
      <w:pPr>
        <w:pStyle w:val="para"/>
        <w:spacing w:before="192" w:after="64" w:line="240" w:lineRule="auto"/>
        <w:ind w:right="64"/>
        <w:jc w:val="both"/>
        <w:rPr>
          <w:rFonts w:ascii="Lato Medium" w:eastAsia="Berkeley-Book" w:hAnsi="Lato Medium" w:cs="Frutiger 45 Light"/>
          <w:b/>
          <w:bCs/>
        </w:rPr>
      </w:pPr>
    </w:p>
    <w:p w14:paraId="1986871C" w14:textId="77777777" w:rsidR="005413CC" w:rsidRDefault="004B5917">
      <w:pPr>
        <w:pStyle w:val="para"/>
        <w:spacing w:before="192" w:after="64" w:line="240" w:lineRule="auto"/>
        <w:ind w:right="64"/>
        <w:jc w:val="both"/>
        <w:rPr>
          <w:rFonts w:ascii="Lato Medium" w:eastAsia="Berkeley-Book" w:hAnsi="Lato Medium" w:cs="Frutiger 45 Light"/>
          <w:b/>
          <w:bCs/>
        </w:rPr>
      </w:pPr>
      <w:r w:rsidRPr="004B5917">
        <w:rPr>
          <w:rFonts w:ascii="Lato Medium" w:eastAsia="Berkeley-Book" w:hAnsi="Lato Medium" w:cs="Frutiger 45 Light"/>
          <w:b/>
          <w:bCs/>
        </w:rPr>
        <w:t>IN CASO DI DICHIARAZIONI RESE DA</w:t>
      </w:r>
      <w:r>
        <w:rPr>
          <w:rFonts w:ascii="Lato Medium" w:eastAsia="Berkeley-Book" w:hAnsi="Lato Medium" w:cs="Frutiger 45 Light"/>
          <w:b/>
          <w:bCs/>
        </w:rPr>
        <w:t>L LEGALE RAPPRESENTANTE PER TUTTI I</w:t>
      </w:r>
      <w:r w:rsidRPr="004B5917">
        <w:rPr>
          <w:rFonts w:ascii="Lato Medium" w:eastAsia="Berkeley-Book" w:hAnsi="Lato Medium" w:cs="Frutiger 45 Light"/>
          <w:b/>
          <w:bCs/>
        </w:rPr>
        <w:t xml:space="preserve"> SOGGETTI </w:t>
      </w:r>
    </w:p>
    <w:p w14:paraId="58F9EEFF" w14:textId="77777777" w:rsidR="00122F61" w:rsidRPr="005413CC" w:rsidRDefault="00122F61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</w:rPr>
      </w:pPr>
      <w:r w:rsidRPr="005413CC">
        <w:rPr>
          <w:rFonts w:ascii="Lato Medium" w:eastAsia="Berkeley-Book" w:hAnsi="Lato Medium" w:cs="Frutiger 45 Light"/>
          <w:b/>
          <w:bCs/>
        </w:rPr>
        <w:t>IL SOTTOSCRITTO</w:t>
      </w:r>
      <w:r w:rsidRPr="0027401C">
        <w:rPr>
          <w:rFonts w:ascii="Lato Medium" w:eastAsia="Berkeley-Book" w:hAnsi="Lato Medium" w:cs="Frutiger 45 Light"/>
        </w:rPr>
        <w:t>:</w:t>
      </w:r>
      <w:r w:rsidRPr="0027401C">
        <w:rPr>
          <w:rFonts w:ascii="Lato Medium" w:hAnsi="Lato Medium" w:cs="Frutiger 45 Light"/>
        </w:rPr>
        <w:t xml:space="preserve"> </w:t>
      </w:r>
      <w:r w:rsidR="004D1F39">
        <w:rPr>
          <w:rFonts w:ascii="Lato Medium" w:hAnsi="Lato Medium"/>
        </w:rPr>
        <w:t>Sig./Sig.ra</w:t>
      </w:r>
      <w:r w:rsidRPr="0027401C">
        <w:rPr>
          <w:rFonts w:ascii="Lato Medium" w:hAnsi="Lato Medium" w:cs="Frutiger 45 Light"/>
        </w:rPr>
        <w:t xml:space="preserve"> ___________________</w:t>
      </w:r>
      <w:r w:rsidRPr="0027401C">
        <w:rPr>
          <w:rFonts w:ascii="Lato Medium" w:eastAsia="Berkeley-Book" w:hAnsi="Lato Medium" w:cs="Frutiger 45 Light"/>
        </w:rPr>
        <w:t xml:space="preserve"> nato a ______________ il ____________ residente nel Comune di ____________ Prov._____ Stato ____________ Via/Piazza ____________ C.F.: _____________ nella sua qualità di </w:t>
      </w:r>
      <w:r w:rsidR="000C0072" w:rsidRPr="0027401C">
        <w:rPr>
          <w:rFonts w:ascii="Lato Medium" w:eastAsia="Berkeley-Book" w:hAnsi="Lato Medium" w:cs="Frutiger 45 Light"/>
        </w:rPr>
        <w:t>LEGALE RAPPRESENTANTE DELL’IMPRESA</w:t>
      </w:r>
      <w:r w:rsidRPr="0027401C">
        <w:rPr>
          <w:rFonts w:ascii="Lato Medium" w:hAnsi="Lato Medium" w:cs="Frutiger 45 Light"/>
        </w:rPr>
        <w:t>__________________</w:t>
      </w:r>
    </w:p>
    <w:p w14:paraId="0752A4D3" w14:textId="77777777" w:rsidR="005413CC" w:rsidRPr="0027401C" w:rsidRDefault="005413CC" w:rsidP="003D34B6">
      <w:pPr>
        <w:pStyle w:val="para"/>
        <w:spacing w:before="192" w:after="64" w:line="360" w:lineRule="auto"/>
        <w:ind w:right="64"/>
        <w:jc w:val="both"/>
        <w:rPr>
          <w:rFonts w:ascii="Lato Medium" w:hAnsi="Lato Medium"/>
        </w:rPr>
      </w:pPr>
    </w:p>
    <w:p w14:paraId="0889F39E" w14:textId="77777777" w:rsidR="00122F61" w:rsidRPr="0027401C" w:rsidRDefault="00122F61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27401C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27401C">
        <w:rPr>
          <w:rFonts w:ascii="Lato Medium" w:hAnsi="Lato Medium" w:cs="Frutiger 45 Light"/>
        </w:rPr>
        <w:t xml:space="preserve"> </w:t>
      </w:r>
    </w:p>
    <w:p w14:paraId="2F53BA62" w14:textId="77777777" w:rsidR="00BB7A34" w:rsidRPr="0027401C" w:rsidRDefault="00122F61" w:rsidP="00D440A9">
      <w:pPr>
        <w:pStyle w:val="para"/>
        <w:spacing w:line="240" w:lineRule="auto"/>
        <w:ind w:right="62"/>
        <w:jc w:val="center"/>
        <w:rPr>
          <w:rFonts w:ascii="Lato Medium" w:eastAsia="Berkeley-Book" w:hAnsi="Lato Medium" w:cs="Frutiger 45 Light"/>
          <w:b/>
        </w:rPr>
      </w:pPr>
      <w:r w:rsidRPr="0027401C">
        <w:rPr>
          <w:rFonts w:ascii="Lato Medium" w:eastAsia="Berkeley-Book" w:hAnsi="Lato Medium" w:cs="Frutiger 45 Light"/>
          <w:b/>
        </w:rPr>
        <w:t>DICHIARA</w:t>
      </w:r>
      <w:r w:rsidR="00BB7A34" w:rsidRPr="0027401C">
        <w:rPr>
          <w:rFonts w:ascii="Lato Medium" w:eastAsia="Berkeley-Book" w:hAnsi="Lato Medium" w:cs="Frutiger 45 Light"/>
          <w:b/>
        </w:rPr>
        <w:t xml:space="preserve"> </w:t>
      </w:r>
    </w:p>
    <w:p w14:paraId="3A220E1B" w14:textId="77777777" w:rsidR="005413CC" w:rsidRDefault="005413CC" w:rsidP="00D440A9">
      <w:pPr>
        <w:pStyle w:val="para"/>
        <w:spacing w:line="240" w:lineRule="auto"/>
        <w:ind w:right="62"/>
        <w:jc w:val="center"/>
        <w:rPr>
          <w:rFonts w:ascii="Lato Medium" w:eastAsia="Berkeley-Book" w:hAnsi="Lato Medium" w:cs="Frutiger 45 Light"/>
        </w:rPr>
      </w:pPr>
    </w:p>
    <w:p w14:paraId="4783E6BE" w14:textId="77777777" w:rsidR="00D440A9" w:rsidRPr="0027401C" w:rsidRDefault="00D440A9" w:rsidP="00D440A9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14:paraId="2A37E50F" w14:textId="77777777" w:rsidR="00DB71DF" w:rsidRPr="001116FC" w:rsidRDefault="00DB71DF" w:rsidP="00DB71DF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1116FC">
        <w:rPr>
          <w:rFonts w:ascii="Lato Medium" w:hAnsi="Lato Medium"/>
        </w:rPr>
        <w:t xml:space="preserve">ai sensi dell’art. 94 del </w:t>
      </w:r>
      <w:proofErr w:type="spellStart"/>
      <w:r w:rsidRPr="001116FC">
        <w:rPr>
          <w:rFonts w:ascii="Lato Medium" w:hAnsi="Lato Medium"/>
        </w:rPr>
        <w:t>D.Lgs</w:t>
      </w:r>
      <w:r w:rsidR="005413CC">
        <w:rPr>
          <w:rFonts w:ascii="Lato Medium" w:hAnsi="Lato Medium"/>
        </w:rPr>
        <w:t>.</w:t>
      </w:r>
      <w:proofErr w:type="spellEnd"/>
      <w:r w:rsidRPr="001116FC">
        <w:rPr>
          <w:rFonts w:ascii="Lato Medium" w:hAnsi="Lato Medium"/>
        </w:rPr>
        <w:t xml:space="preserve"> 36/2023</w:t>
      </w:r>
      <w:r w:rsidR="005413CC">
        <w:rPr>
          <w:rFonts w:ascii="Lato Medium" w:hAnsi="Lato Medium"/>
        </w:rPr>
        <w:t xml:space="preserve"> che</w:t>
      </w:r>
      <w:r>
        <w:rPr>
          <w:rFonts w:ascii="Lato Medium" w:hAnsi="Lato Medium"/>
        </w:rPr>
        <w:t>:</w:t>
      </w:r>
    </w:p>
    <w:p w14:paraId="3D5B48B7" w14:textId="77777777" w:rsidR="00DB71DF" w:rsidRDefault="00DB71DF" w:rsidP="00DB71DF">
      <w:pPr>
        <w:pStyle w:val="para"/>
        <w:spacing w:line="276" w:lineRule="auto"/>
        <w:ind w:right="62"/>
        <w:jc w:val="center"/>
      </w:pPr>
    </w:p>
    <w:p w14:paraId="72016D45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  <w:r w:rsidRPr="00C83C9E">
        <w:rPr>
          <w:rFonts w:ascii="Lato Heavy" w:hAnsi="Lato Heavy" w:cs="Frutiger 45 Light"/>
          <w:b/>
          <w:sz w:val="22"/>
          <w:szCs w:val="22"/>
        </w:rPr>
        <w:t>comma 1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r>
        <w:rPr>
          <w:rFonts w:ascii="Lato Medium" w:hAnsi="Lato Medium" w:cs="Frutiger 45 Light"/>
          <w:sz w:val="22"/>
          <w:szCs w:val="22"/>
        </w:rPr>
        <w:t>lett. a), b),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r>
        <w:rPr>
          <w:rFonts w:ascii="Lato Medium" w:hAnsi="Lato Medium" w:cs="Frutiger 45 Light"/>
          <w:sz w:val="22"/>
          <w:szCs w:val="22"/>
        </w:rPr>
        <w:t>c), d), e), f</w:t>
      </w:r>
      <w:r w:rsidRPr="00864D76">
        <w:rPr>
          <w:rFonts w:ascii="Lato Medium" w:hAnsi="Lato Medium" w:cs="Frutiger 45 Light"/>
          <w:sz w:val="22"/>
          <w:szCs w:val="22"/>
        </w:rPr>
        <w:t>), g) e h) (</w:t>
      </w:r>
      <w:r w:rsidRPr="000354F2">
        <w:rPr>
          <w:rFonts w:ascii="Lato Medium" w:hAnsi="Lato Medium" w:cs="Frutiger 45 Light"/>
          <w:b/>
          <w:bCs/>
          <w:sz w:val="22"/>
          <w:szCs w:val="22"/>
        </w:rPr>
        <w:t>N.B.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4B5917" w:rsidRPr="00864D76">
        <w:rPr>
          <w:rFonts w:ascii="Lato Medium" w:hAnsi="Lato Medium" w:cs="Frutiger 45 Light"/>
          <w:i/>
          <w:sz w:val="22"/>
          <w:szCs w:val="22"/>
        </w:rPr>
        <w:t>Consiglio di amministrazione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Pr="00864D76">
        <w:rPr>
          <w:rFonts w:ascii="Lato Medium" w:hAnsi="Lato Medium" w:cs="Frutiger 45 Light"/>
          <w:sz w:val="22"/>
          <w:szCs w:val="22"/>
        </w:rPr>
        <w:t>) nei</w:t>
      </w:r>
      <w:r w:rsidRPr="0027401C">
        <w:rPr>
          <w:rFonts w:ascii="Lato Medium" w:hAnsi="Lato Medium" w:cs="Frutiger 45 Light"/>
          <w:sz w:val="22"/>
          <w:szCs w:val="22"/>
        </w:rPr>
        <w:t xml:space="preserve"> confronti dei seguenti Signori</w:t>
      </w:r>
      <w:r w:rsidR="005413CC">
        <w:rPr>
          <w:rFonts w:ascii="Lato Medium" w:hAnsi="Lato Medium" w:cs="Frutiger 45 Light"/>
          <w:sz w:val="22"/>
          <w:szCs w:val="22"/>
        </w:rPr>
        <w:t>:</w:t>
      </w:r>
    </w:p>
    <w:p w14:paraId="3BC9D346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14:paraId="48BAEACA" w14:textId="77777777"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Prov._____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t>(</w:t>
      </w:r>
      <w:r w:rsidRPr="0027401C">
        <w:rPr>
          <w:rFonts w:ascii="Lato Medium" w:hAnsi="Lato Medium" w:cs="Frutiger 45 Light"/>
          <w:sz w:val="22"/>
          <w:szCs w:val="22"/>
        </w:rPr>
        <w:t>PER ESEMPIO DIRETTORE TECNICO DELL’IMPRESA</w:t>
      </w:r>
      <w:r w:rsidR="0051776B">
        <w:rPr>
          <w:rFonts w:ascii="Lato Medium" w:hAnsi="Lato Medium" w:cs="Frutiger 45 Light"/>
          <w:sz w:val="22"/>
          <w:szCs w:val="22"/>
        </w:rPr>
        <w:t>)</w:t>
      </w:r>
      <w:r w:rsidR="005413CC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__________________</w:t>
      </w:r>
    </w:p>
    <w:p w14:paraId="45CE105D" w14:textId="77777777"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Prov._____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t>(</w:t>
      </w:r>
      <w:r w:rsidRPr="0027401C">
        <w:rPr>
          <w:rFonts w:ascii="Lato Medium" w:hAnsi="Lato Medium" w:cs="Frutiger 45 Light"/>
          <w:sz w:val="22"/>
          <w:szCs w:val="22"/>
        </w:rPr>
        <w:t>PER ESEMPIO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CONSIGLIERE DI AMMINISTRAZIONE MUNITO DI LEGALE RAPPRESENTANZA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DELL’IMPRESA</w:t>
      </w:r>
      <w:r w:rsidR="004C181F">
        <w:rPr>
          <w:rFonts w:ascii="Lato Medium" w:hAnsi="Lato Medium" w:cs="Frutiger 45 Light"/>
          <w:sz w:val="22"/>
          <w:szCs w:val="22"/>
        </w:rPr>
        <w:t>)</w:t>
      </w:r>
      <w:r w:rsidRPr="0027401C">
        <w:rPr>
          <w:rFonts w:ascii="Lato Medium" w:hAnsi="Lato Medium" w:cs="Frutiger 45 Light"/>
          <w:sz w:val="22"/>
          <w:szCs w:val="22"/>
        </w:rPr>
        <w:t>__________________</w:t>
      </w:r>
    </w:p>
    <w:p w14:paraId="0D56967B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14:paraId="4DD7A63A" w14:textId="77777777" w:rsidR="00DB71DF" w:rsidRPr="00AF54A5" w:rsidRDefault="003E2E8E" w:rsidP="00DB71DF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>
        <w:rPr>
          <w:rFonts w:ascii="Lato Medium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90DF94" wp14:editId="49DE03C9">
                <wp:simplePos x="0" y="0"/>
                <wp:positionH relativeFrom="column">
                  <wp:posOffset>245745</wp:posOffset>
                </wp:positionH>
                <wp:positionV relativeFrom="paragraph">
                  <wp:posOffset>52070</wp:posOffset>
                </wp:positionV>
                <wp:extent cx="127000" cy="1143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BC9315D" id="Rectangle 6" o:spid="_x0000_s1026" style="position:absolute;margin-left:19.35pt;margin-top:4.1pt;width:10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"/>
            </w:pict>
          </mc:Fallback>
        </mc:AlternateContent>
      </w:r>
      <w:r w:rsidR="00DB71DF" w:rsidRPr="00AF54A5">
        <w:rPr>
          <w:rFonts w:ascii="Lato Medium" w:hAnsi="Lato Medium" w:cs="Frutiger 45 Light"/>
          <w:sz w:val="22"/>
          <w:szCs w:val="22"/>
        </w:rPr>
        <w:t xml:space="preserve">non è stata pronunciata sentenza di condanna definitiva, o emesso decreto penale di condanna divenuto irrevocabile, per i reati ivi elencati </w:t>
      </w:r>
    </w:p>
    <w:p w14:paraId="6510EC17" w14:textId="77777777" w:rsidR="00DB71DF" w:rsidRDefault="00DB71DF" w:rsidP="00DB71DF">
      <w:pPr>
        <w:spacing w:line="276" w:lineRule="auto"/>
        <w:jc w:val="both"/>
      </w:pPr>
    </w:p>
    <w:p w14:paraId="553E1335" w14:textId="77777777" w:rsidR="00DB71DF" w:rsidRPr="00C83C9E" w:rsidRDefault="00DB71DF" w:rsidP="00DB71DF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C83C9E">
        <w:rPr>
          <w:rFonts w:ascii="Lato Heavy" w:eastAsia="Berkeley" w:hAnsi="Lato Heavy" w:cs="Frutiger 45 Light"/>
          <w:b/>
        </w:rPr>
        <w:t>oppure</w:t>
      </w:r>
    </w:p>
    <w:p w14:paraId="4973C4D3" w14:textId="77777777" w:rsidR="00DB71DF" w:rsidRDefault="003E2E8E" w:rsidP="00DB71DF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4419BF" wp14:editId="009CAB87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B72D723" id="Rectangle 3" o:spid="_x0000_s1026" style="position:absolute;margin-left:18.3pt;margin-top:.85pt;width:10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D8KFWk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DB71DF">
        <w:rPr>
          <w:rFonts w:ascii="Lato Medium" w:eastAsia="Berkeley-Book" w:hAnsi="Lato Medium" w:cs="Frutiger 45 Light"/>
          <w:sz w:val="22"/>
          <w:szCs w:val="22"/>
        </w:rPr>
        <w:t>è stata pronunciata sentenza di condanna definitiva, emesso decreto penale di condanna divenuto irrevocabile, per il/i seguente/i reato/i di cui al prospetto allegato______________________________________________________________________ _______________________________________________________________________________________</w:t>
      </w:r>
    </w:p>
    <w:p w14:paraId="7952B40E" w14:textId="77777777" w:rsidR="00DB71DF" w:rsidRPr="00AF54A5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>
        <w:rPr>
          <w:rFonts w:ascii="Lato Medium" w:eastAsia="Berkeley-Book" w:hAnsi="Lato Medium" w:cs="Frutiger 45 Light"/>
          <w:sz w:val="22"/>
          <w:szCs w:val="22"/>
        </w:rPr>
        <w:t>(</w:t>
      </w:r>
      <w:r w:rsidRPr="000354F2">
        <w:rPr>
          <w:rFonts w:ascii="Lato Medium" w:eastAsia="Berkeley-Book" w:hAnsi="Lato Medium" w:cs="Frutiger 45 Light"/>
          <w:b/>
          <w:bCs/>
          <w:sz w:val="22"/>
          <w:szCs w:val="22"/>
        </w:rPr>
        <w:t>N.B.</w:t>
      </w:r>
      <w:r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AF54A5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14:paraId="74D28261" w14:textId="77777777" w:rsidR="00DB71DF" w:rsidRPr="00DB71DF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AF54A5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</w:t>
      </w:r>
      <w:r>
        <w:rPr>
          <w:rFonts w:ascii="Lato Medium" w:eastAsia="Berkeley-Book" w:hAnsi="Lato Medium" w:cs="Frutiger 45 Light"/>
          <w:i/>
          <w:sz w:val="22"/>
          <w:szCs w:val="22"/>
        </w:rPr>
        <w:t>).</w:t>
      </w:r>
    </w:p>
    <w:p w14:paraId="4AE0C8D6" w14:textId="77777777" w:rsidR="00DB71DF" w:rsidRDefault="00DB71DF" w:rsidP="00DB71DF">
      <w:pPr>
        <w:spacing w:line="276" w:lineRule="auto"/>
        <w:ind w:left="708"/>
        <w:jc w:val="both"/>
      </w:pPr>
    </w:p>
    <w:p w14:paraId="2C858E7D" w14:textId="77777777" w:rsidR="006774C0" w:rsidRPr="00864D76" w:rsidRDefault="00DB71DF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(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4B5917" w:rsidRPr="00864D76">
        <w:rPr>
          <w:rFonts w:ascii="Lato Medium" w:hAnsi="Lato Medium" w:cs="Frutiger 45 Light"/>
          <w:i/>
          <w:sz w:val="22"/>
          <w:szCs w:val="22"/>
          <w:u w:val="single"/>
        </w:rPr>
        <w:t>Consiglio di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sz w:val="22"/>
          <w:szCs w:val="22"/>
        </w:rPr>
        <w:t xml:space="preserve">nei </w:t>
      </w:r>
      <w:r w:rsidR="006774C0" w:rsidRPr="00864D76">
        <w:rPr>
          <w:rFonts w:ascii="Lato Medium" w:hAnsi="Lato Medium" w:cs="Frutiger 45 Light"/>
          <w:sz w:val="22"/>
          <w:szCs w:val="22"/>
        </w:rPr>
        <w:t>suoi/loro</w:t>
      </w:r>
      <w:r w:rsidRPr="00864D76">
        <w:rPr>
          <w:rFonts w:ascii="Lato Medium" w:hAnsi="Lato Medium" w:cs="Frutiger 45 Light"/>
          <w:sz w:val="22"/>
          <w:szCs w:val="22"/>
        </w:rPr>
        <w:t xml:space="preserve"> confronti </w:t>
      </w:r>
    </w:p>
    <w:p w14:paraId="1AB81599" w14:textId="77777777" w:rsidR="006774C0" w:rsidRPr="00864D76" w:rsidRDefault="006774C0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</w:p>
    <w:p w14:paraId="23214D4D" w14:textId="77777777" w:rsidR="00DB71DF" w:rsidRPr="00864D76" w:rsidRDefault="003E2E8E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6D062E" wp14:editId="1292C5AB">
                <wp:simplePos x="0" y="0"/>
                <wp:positionH relativeFrom="column">
                  <wp:posOffset>264795</wp:posOffset>
                </wp:positionH>
                <wp:positionV relativeFrom="paragraph">
                  <wp:posOffset>70485</wp:posOffset>
                </wp:positionV>
                <wp:extent cx="127000" cy="1143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BC1422C" id="Rectangle 4" o:spid="_x0000_s1026" style="position:absolute;margin-left:20.85pt;margin-top:5.55pt;width:10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  <w:sz w:val="22"/>
          <w:szCs w:val="22"/>
        </w:rPr>
        <w:t xml:space="preserve">non 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codice. </w:t>
      </w:r>
    </w:p>
    <w:p w14:paraId="4F9F37B9" w14:textId="77777777" w:rsidR="008C1AD3" w:rsidRDefault="008C1AD3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</w:p>
    <w:p w14:paraId="2A298941" w14:textId="77777777" w:rsidR="00DB71DF" w:rsidRPr="00864D76" w:rsidRDefault="00DB71DF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14:paraId="16833C50" w14:textId="77777777" w:rsidR="00DB71DF" w:rsidRPr="00864D76" w:rsidRDefault="00DB71DF" w:rsidP="00DB71DF">
      <w:pPr>
        <w:pStyle w:val="para"/>
        <w:spacing w:line="276" w:lineRule="auto"/>
        <w:ind w:left="720"/>
        <w:jc w:val="both"/>
      </w:pPr>
    </w:p>
    <w:p w14:paraId="43AD774B" w14:textId="77777777" w:rsidR="000C0072" w:rsidRPr="00864D76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B5DD85" wp14:editId="12FFEF7A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57A8513" id="Rectangle 5" o:spid="_x0000_s1026" style="position:absolute;margin-left:19.3pt;margin-top:2.45pt;width:10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anIQIAADsEAAAOAAAAZHJzL2Uyb0RvYy54bWysU1Fv0zAQfkfiP1h+p0lKy7ao6TR1FCEN&#10;mBj8gKvjJBaObc5u0/Lrd3a60s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</w:rPr>
        <w:t>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</w:t>
      </w:r>
      <w:r w:rsidR="006774C0" w:rsidRPr="00864D76">
        <w:rPr>
          <w:rFonts w:ascii="Lato Medium" w:hAnsi="Lato Medium" w:cs="Frutiger 45 Light"/>
        </w:rPr>
        <w:t>,</w:t>
      </w:r>
      <w:r w:rsidR="000C0072" w:rsidRPr="00864D76">
        <w:rPr>
          <w:rFonts w:ascii="Lato Medium" w:hAnsi="Lato Medium" w:cs="Frutiger 45 Light"/>
        </w:rPr>
        <w:t xml:space="preserve"> applicati con il provvedimento n</w:t>
      </w:r>
      <w:r w:rsidR="006774C0" w:rsidRPr="00864D76">
        <w:rPr>
          <w:rFonts w:ascii="Lato Medium" w:hAnsi="Lato Medium" w:cs="Frutiger 45 Light"/>
        </w:rPr>
        <w:t xml:space="preserve">. … </w:t>
      </w:r>
      <w:r w:rsidR="000C0072" w:rsidRPr="00864D76">
        <w:rPr>
          <w:rFonts w:ascii="Lato Medium" w:hAnsi="Lato Medium" w:cs="Frutiger 45 Light"/>
        </w:rPr>
        <w:t>del</w:t>
      </w:r>
      <w:r w:rsidR="006774C0" w:rsidRPr="00864D76">
        <w:rPr>
          <w:rFonts w:ascii="Lato Medium" w:hAnsi="Lato Medium" w:cs="Frutiger 45 Light"/>
        </w:rPr>
        <w:t xml:space="preserve"> </w:t>
      </w:r>
      <w:r w:rsidR="000C0072" w:rsidRPr="00864D76">
        <w:rPr>
          <w:rFonts w:ascii="Lato Medium" w:hAnsi="Lato Medium" w:cs="Frutiger 45 Light"/>
        </w:rPr>
        <w:t>...;</w:t>
      </w:r>
    </w:p>
    <w:p w14:paraId="70C654DB" w14:textId="77777777" w:rsidR="000C0072" w:rsidRPr="00864D76" w:rsidRDefault="000C0072" w:rsidP="000C0072">
      <w:pPr>
        <w:pStyle w:val="para"/>
        <w:spacing w:line="240" w:lineRule="auto"/>
        <w:jc w:val="both"/>
        <w:rPr>
          <w:rFonts w:ascii="Lato Medium" w:hAnsi="Lato Medium" w:cs="Frutiger 45 Light"/>
        </w:rPr>
      </w:pPr>
    </w:p>
    <w:p w14:paraId="03B242E2" w14:textId="77777777"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14:paraId="68BC8C2D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Luogo e data ____________________</w:t>
      </w:r>
    </w:p>
    <w:p w14:paraId="245A7D68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14:paraId="3E89B734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IL DICHIARANTE</w:t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  <w:t>FIRMA</w:t>
      </w:r>
    </w:p>
    <w:p w14:paraId="4446171D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14:paraId="4FF1897A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SIG. ____________________________________</w:t>
      </w:r>
      <w:r w:rsidRPr="005413CC">
        <w:rPr>
          <w:rFonts w:ascii="Lato Medium" w:eastAsia="Berkeley" w:hAnsi="Lato Medium" w:cs="Frutiger 45 Light"/>
          <w:b/>
        </w:rPr>
        <w:tab/>
      </w:r>
    </w:p>
    <w:p w14:paraId="0033F447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</w:p>
    <w:p w14:paraId="642EEAEF" w14:textId="77777777" w:rsidR="005413CC" w:rsidRDefault="005413CC" w:rsidP="005413CC">
      <w:pPr>
        <w:pStyle w:val="para"/>
        <w:spacing w:line="240" w:lineRule="auto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In qualità di ______________________________</w:t>
      </w:r>
    </w:p>
    <w:p w14:paraId="76F7B3EE" w14:textId="77777777" w:rsidR="00122F61" w:rsidRPr="00864D76" w:rsidRDefault="005413CC" w:rsidP="000C0072">
      <w:pPr>
        <w:pStyle w:val="para"/>
        <w:spacing w:line="240" w:lineRule="auto"/>
        <w:jc w:val="both"/>
        <w:rPr>
          <w:rFonts w:ascii="Lato Medium" w:eastAsia="Berkeley" w:hAnsi="Lato Medium" w:cs="Frutiger 45 Light"/>
          <w:b/>
        </w:rPr>
      </w:pPr>
      <w:r>
        <w:rPr>
          <w:rFonts w:ascii="Lato Medium" w:eastAsia="Berkeley" w:hAnsi="Lato Medium" w:cs="Frutiger 45 Light"/>
          <w:b/>
        </w:rPr>
        <w:br w:type="page"/>
      </w:r>
      <w:bookmarkStart w:id="2" w:name="_Hlk171089541"/>
      <w:r w:rsidRPr="00864D76">
        <w:rPr>
          <w:rFonts w:ascii="Lato Medium" w:eastAsia="Berkeley" w:hAnsi="Lato Medium" w:cs="Frutiger 45 Light"/>
          <w:b/>
        </w:rPr>
        <w:lastRenderedPageBreak/>
        <w:t xml:space="preserve">IN CASO DI DICHIARAZIONI RESE DAI SINGOLI SOGGETTI </w:t>
      </w:r>
      <w:r w:rsidR="004B5917" w:rsidRPr="00864D76">
        <w:rPr>
          <w:rFonts w:ascii="Lato Medium" w:eastAsia="Berkeley" w:hAnsi="Lato Medium" w:cs="Frutiger 45 Light"/>
          <w:b/>
        </w:rPr>
        <w:t>A TALE SCOPO TENUTI</w:t>
      </w:r>
      <w:bookmarkEnd w:id="2"/>
    </w:p>
    <w:p w14:paraId="17BEA946" w14:textId="77777777"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14:paraId="0870A6FE" w14:textId="77777777" w:rsidR="000C0072" w:rsidRPr="005413CC" w:rsidRDefault="000C0072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  <w:b/>
          <w:bCs/>
        </w:rPr>
      </w:pPr>
      <w:r w:rsidRPr="005413CC">
        <w:rPr>
          <w:rFonts w:ascii="Lato Medium" w:eastAsia="Berkeley-Book" w:hAnsi="Lato Medium" w:cs="Frutiger 45 Light"/>
          <w:b/>
          <w:bCs/>
        </w:rPr>
        <w:t>IL SOTTOSCRITTO:</w:t>
      </w:r>
      <w:r w:rsidRPr="005413CC">
        <w:rPr>
          <w:rFonts w:ascii="Lato Medium" w:hAnsi="Lato Medium" w:cs="Frutiger 45 Light"/>
          <w:b/>
          <w:bCs/>
        </w:rPr>
        <w:t xml:space="preserve"> </w:t>
      </w:r>
      <w:r w:rsidRPr="00864D76">
        <w:rPr>
          <w:rFonts w:ascii="Lato Medium" w:hAnsi="Lato Medium" w:cs="Frutiger 45 Light"/>
        </w:rPr>
        <w:t>Sig. ___________________</w:t>
      </w:r>
      <w:r w:rsidRPr="00864D76">
        <w:rPr>
          <w:rFonts w:ascii="Lato Medium" w:eastAsia="Berkeley-Book" w:hAnsi="Lato Medium" w:cs="Frutiger 45 Light"/>
        </w:rPr>
        <w:t xml:space="preserve"> nato a ______________ il ____________ residente nel Comune di ____________ Prov._____ Stato ____________ Via/Piazza ____________ C.F.: _____________ nella sua qualità di </w:t>
      </w:r>
      <w:r w:rsidRPr="00864D76">
        <w:rPr>
          <w:rFonts w:ascii="Lato Medium" w:hAnsi="Lato Medium" w:cs="Frutiger 45 Light"/>
        </w:rPr>
        <w:t>__________________</w:t>
      </w:r>
    </w:p>
    <w:p w14:paraId="64C31977" w14:textId="77777777" w:rsidR="000C0072" w:rsidRPr="00864D76" w:rsidRDefault="000C0072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864D76">
        <w:rPr>
          <w:rFonts w:ascii="Lato Medium" w:hAnsi="Lato Medium" w:cs="Frutiger 45 Light"/>
        </w:rPr>
        <w:t xml:space="preserve"> </w:t>
      </w:r>
    </w:p>
    <w:p w14:paraId="2BB4D71A" w14:textId="77777777" w:rsidR="000C0072" w:rsidRPr="00864D76" w:rsidRDefault="000C0072" w:rsidP="003D34B6">
      <w:pPr>
        <w:pStyle w:val="para"/>
        <w:spacing w:line="360" w:lineRule="auto"/>
        <w:ind w:right="62"/>
        <w:jc w:val="center"/>
        <w:rPr>
          <w:rFonts w:ascii="Lato Medium" w:eastAsia="Berkeley-Book" w:hAnsi="Lato Medium" w:cs="Frutiger 45 Light"/>
          <w:b/>
        </w:rPr>
      </w:pPr>
      <w:r w:rsidRPr="00864D76">
        <w:rPr>
          <w:rFonts w:ascii="Lato Medium" w:eastAsia="Berkeley-Book" w:hAnsi="Lato Medium" w:cs="Frutiger 45 Light"/>
          <w:b/>
        </w:rPr>
        <w:t xml:space="preserve">DICHIARA </w:t>
      </w:r>
    </w:p>
    <w:p w14:paraId="53ACD75C" w14:textId="77777777" w:rsidR="000C0072" w:rsidRPr="00864D76" w:rsidRDefault="000C0072" w:rsidP="000C0072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14:paraId="28CED93D" w14:textId="77777777" w:rsidR="006774C0" w:rsidRPr="00864D76" w:rsidRDefault="006774C0" w:rsidP="006774C0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hAnsi="Lato Medium"/>
        </w:rPr>
        <w:t xml:space="preserve">ai sensi dell’art. 94 del </w:t>
      </w:r>
      <w:proofErr w:type="spellStart"/>
      <w:r w:rsidRPr="00864D76">
        <w:rPr>
          <w:rFonts w:ascii="Lato Medium" w:hAnsi="Lato Medium"/>
        </w:rPr>
        <w:t>D.Lgs</w:t>
      </w:r>
      <w:proofErr w:type="spellEnd"/>
      <w:r w:rsidRPr="00864D76">
        <w:rPr>
          <w:rFonts w:ascii="Lato Medium" w:hAnsi="Lato Medium"/>
        </w:rPr>
        <w:t xml:space="preserve"> 36/2023</w:t>
      </w:r>
      <w:r w:rsidR="005413CC">
        <w:rPr>
          <w:rFonts w:ascii="Lato Medium" w:hAnsi="Lato Medium"/>
        </w:rPr>
        <w:t xml:space="preserve"> che</w:t>
      </w:r>
      <w:r w:rsidRPr="00864D76">
        <w:rPr>
          <w:rFonts w:ascii="Lato Medium" w:hAnsi="Lato Medium"/>
        </w:rPr>
        <w:t>:</w:t>
      </w:r>
    </w:p>
    <w:p w14:paraId="2270B375" w14:textId="77777777" w:rsidR="006774C0" w:rsidRPr="00864D76" w:rsidRDefault="006774C0" w:rsidP="006774C0">
      <w:pPr>
        <w:pStyle w:val="para"/>
        <w:spacing w:line="276" w:lineRule="auto"/>
        <w:ind w:right="62"/>
        <w:jc w:val="center"/>
      </w:pPr>
    </w:p>
    <w:p w14:paraId="58A14F1E" w14:textId="77777777" w:rsidR="006774C0" w:rsidRPr="00864D76" w:rsidRDefault="003E2E8E" w:rsidP="006774C0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2E755" wp14:editId="41C19F6D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127000" cy="1143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C5F87C3" id="Rectangle 7" o:spid="_x0000_s1026" style="position:absolute;margin-left:18.3pt;margin-top:3.05pt;width:1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</w:rPr>
        <w:t>comma 1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</w:rPr>
        <w:t>lett. a), b),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</w:rPr>
        <w:t>c), d), e), f), g) e h) (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5413CC">
        <w:rPr>
          <w:rFonts w:ascii="Lato Medium" w:hAnsi="Lato Medium" w:cs="Frutiger 45 Light"/>
          <w:i/>
          <w:sz w:val="22"/>
          <w:szCs w:val="22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</w:rPr>
        <w:t xml:space="preserve">onsiglio di </w:t>
      </w:r>
      <w:r w:rsidR="005413CC">
        <w:rPr>
          <w:rFonts w:ascii="Lato Medium" w:hAnsi="Lato Medium" w:cs="Frutiger 45 Light"/>
          <w:i/>
          <w:sz w:val="22"/>
          <w:szCs w:val="22"/>
        </w:rPr>
        <w:t>amministrazione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) nei propri confronti non è stata pronunciata sentenza di condanna definitiva, o emesso decreto penale di condanna divenuto irrevocabile, per i reati ivi elencati </w:t>
      </w:r>
    </w:p>
    <w:p w14:paraId="3F6513E8" w14:textId="77777777" w:rsidR="006774C0" w:rsidRPr="00864D76" w:rsidRDefault="006774C0" w:rsidP="006774C0">
      <w:pPr>
        <w:spacing w:line="276" w:lineRule="auto"/>
        <w:jc w:val="both"/>
      </w:pPr>
    </w:p>
    <w:p w14:paraId="23B9753D" w14:textId="77777777" w:rsidR="006774C0" w:rsidRPr="00864D76" w:rsidRDefault="006774C0" w:rsidP="006774C0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864D76">
        <w:rPr>
          <w:rFonts w:ascii="Lato Heavy" w:eastAsia="Berkeley" w:hAnsi="Lato Heavy" w:cs="Frutiger 45 Light"/>
          <w:b/>
        </w:rPr>
        <w:t>oppure</w:t>
      </w:r>
    </w:p>
    <w:p w14:paraId="1CD3635A" w14:textId="77777777" w:rsidR="006774C0" w:rsidRPr="00864D76" w:rsidRDefault="003E2E8E" w:rsidP="006774C0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 w:rsidRPr="00864D76"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0DFE47" wp14:editId="7FE0AFEC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7F67E4F" id="Rectangle 8" o:spid="_x0000_s1026" style="position:absolute;margin-left:18.3pt;margin-top:.85pt;width:10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Au+bfV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è stata pronunciata sentenza di condanna definitiva, emesso decreto penale di condanna divenuto irrevocabile, </w:t>
      </w:r>
      <w:r w:rsidR="004F2FEC">
        <w:rPr>
          <w:rFonts w:ascii="Lato Medium" w:eastAsia="Berkeley-Book" w:hAnsi="Lato Medium" w:cs="Frutiger 45 Light"/>
          <w:sz w:val="22"/>
          <w:szCs w:val="22"/>
        </w:rPr>
        <w:t>p</w: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er il/i seguente/i reato/i </w:t>
      </w:r>
    </w:p>
    <w:p w14:paraId="74974464" w14:textId="77777777"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sz w:val="22"/>
          <w:szCs w:val="22"/>
        </w:rPr>
        <w:t>(</w:t>
      </w:r>
      <w:r w:rsidRPr="000354F2">
        <w:rPr>
          <w:rFonts w:ascii="Lato Medium" w:eastAsia="Berkeley-Book" w:hAnsi="Lato Medium" w:cs="Frutiger 45 Light"/>
          <w:b/>
          <w:bCs/>
          <w:sz w:val="22"/>
          <w:szCs w:val="22"/>
        </w:rPr>
        <w:t>N.B.</w:t>
      </w:r>
      <w:r w:rsidRPr="00864D76"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864D76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14:paraId="6A27A238" w14:textId="77777777"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provvedimento).</w:t>
      </w:r>
    </w:p>
    <w:p w14:paraId="0D871BC8" w14:textId="77777777" w:rsidR="006774C0" w:rsidRPr="00864D76" w:rsidRDefault="006774C0" w:rsidP="006774C0">
      <w:pPr>
        <w:spacing w:line="276" w:lineRule="auto"/>
        <w:jc w:val="both"/>
      </w:pPr>
    </w:p>
    <w:p w14:paraId="13418E8B" w14:textId="77777777" w:rsidR="006774C0" w:rsidRPr="00864D76" w:rsidRDefault="003E2E8E" w:rsidP="006774C0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C9F189" wp14:editId="0343F7E7">
                <wp:simplePos x="0" y="0"/>
                <wp:positionH relativeFrom="column">
                  <wp:posOffset>251460</wp:posOffset>
                </wp:positionH>
                <wp:positionV relativeFrom="paragraph">
                  <wp:posOffset>77470</wp:posOffset>
                </wp:positionV>
                <wp:extent cx="127000" cy="1143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BBCC5DF" id="Rectangle 9" o:spid="_x0000_s1026" style="position:absolute;margin-left:19.8pt;margin-top:6.1pt;width:10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(N.B.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  <w:u w:val="single"/>
        </w:rPr>
        <w:t>onsiglio di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 xml:space="preserve">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nei propri confronti non sussistono ragioni di decadenza, di sospensione o di divieto previste dall'articolo 67 del codice delle leggi antimafia e delle misure di prevenzione, di cui al decreto legislativo 6 settembre 2011, n. 159</w:t>
      </w:r>
      <w:r w:rsidR="009230AC">
        <w:rPr>
          <w:rFonts w:ascii="Lato Medium" w:hAnsi="Lato Medium" w:cs="Frutiger 45 Light"/>
          <w:sz w:val="22"/>
          <w:szCs w:val="22"/>
        </w:rPr>
        <w:t>;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</w:p>
    <w:p w14:paraId="55061787" w14:textId="77777777" w:rsidR="006774C0" w:rsidRPr="00864D76" w:rsidRDefault="006774C0" w:rsidP="006774C0">
      <w:pPr>
        <w:spacing w:before="64" w:line="276" w:lineRule="auto"/>
        <w:ind w:left="720" w:right="-1"/>
        <w:jc w:val="both"/>
      </w:pPr>
    </w:p>
    <w:p w14:paraId="65C17640" w14:textId="77777777" w:rsidR="006774C0" w:rsidRPr="00864D76" w:rsidRDefault="006774C0" w:rsidP="006774C0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14:paraId="49E257C8" w14:textId="77777777" w:rsidR="006774C0" w:rsidRPr="00864D76" w:rsidRDefault="006774C0" w:rsidP="006774C0">
      <w:pPr>
        <w:pStyle w:val="para"/>
        <w:spacing w:line="276" w:lineRule="auto"/>
        <w:ind w:left="720"/>
        <w:jc w:val="both"/>
      </w:pPr>
    </w:p>
    <w:p w14:paraId="0B4E6807" w14:textId="77777777" w:rsidR="000C0072" w:rsidRPr="001D1765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  <w:strike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8A184E" wp14:editId="09D35BCE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C54D450" id="Rectangle 10" o:spid="_x0000_s1026" style="position:absolute;margin-left:19.3pt;margin-top:2.45pt;width:10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NPIAIAADwEAAAOAAAAZHJzL2Uyb0RvYy54bWysU1Fv0zAQfkfiP1h+p0lKy7ao6TR1FCEN&#10;mBj8gKvjJBaObc5u0/LrOTtd18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"/>
            </w:pict>
          </mc:Fallback>
        </mc:AlternateContent>
      </w:r>
      <w:r w:rsidR="006774C0" w:rsidRPr="00864D76">
        <w:rPr>
          <w:rFonts w:ascii="Lato Medium" w:hAnsi="Lato Medium" w:cs="Frutiger 45 Light"/>
        </w:rPr>
        <w:t>nei propri confronti sussistono ragioni di decadenza, di sospensione o di divieto previste dall'articolo 67 del codice delle leggi antimafia e delle misure di prevenzione, di cui al decreto legis</w:t>
      </w:r>
      <w:r w:rsidR="009230AC">
        <w:rPr>
          <w:rFonts w:ascii="Lato Medium" w:hAnsi="Lato Medium" w:cs="Frutiger 45 Light"/>
        </w:rPr>
        <w:t>lativo 6 settembre 2011, n. 159;</w:t>
      </w:r>
    </w:p>
    <w:p w14:paraId="59F99C40" w14:textId="77777777" w:rsidR="00B37550" w:rsidRPr="001D1765" w:rsidRDefault="00B37550" w:rsidP="00B37550">
      <w:pPr>
        <w:jc w:val="center"/>
        <w:rPr>
          <w:rFonts w:ascii="Lato Medium" w:hAnsi="Lato Medium"/>
          <w:strike/>
          <w:sz w:val="22"/>
          <w:szCs w:val="22"/>
        </w:rPr>
      </w:pPr>
    </w:p>
    <w:p w14:paraId="57EC1692" w14:textId="77777777" w:rsidR="00B37550" w:rsidRPr="00864D76" w:rsidRDefault="00B37550" w:rsidP="00B37550">
      <w:pPr>
        <w:jc w:val="center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/>
          <w:sz w:val="22"/>
          <w:szCs w:val="22"/>
        </w:rPr>
        <w:t>°-°-°-°</w:t>
      </w:r>
    </w:p>
    <w:p w14:paraId="172AB848" w14:textId="77777777" w:rsidR="00122F61" w:rsidRPr="00864D76" w:rsidRDefault="00122F61" w:rsidP="0031444A">
      <w:pPr>
        <w:pStyle w:val="para"/>
        <w:spacing w:before="192" w:after="64"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 xml:space="preserve">In funzione sostitutiva dell'autentica della sottoscrizione, il dichiarante ai sensi dell'art. 38, III° comma del D.P.R. 445 del 28/12/2000 e </w:t>
      </w:r>
      <w:proofErr w:type="spellStart"/>
      <w:r w:rsidRPr="00864D76">
        <w:rPr>
          <w:rFonts w:ascii="Lato Medium" w:eastAsia="Berkeley-Book" w:hAnsi="Lato Medium" w:cs="Frutiger 45 Light"/>
        </w:rPr>
        <w:t>s.m.i.</w:t>
      </w:r>
      <w:proofErr w:type="spellEnd"/>
      <w:r w:rsidRPr="00864D76">
        <w:rPr>
          <w:rFonts w:ascii="Lato Medium" w:eastAsia="Berkeley-Book" w:hAnsi="Lato Medium" w:cs="Frutiger 45 Light"/>
        </w:rPr>
        <w:t xml:space="preserve"> allega copia fotostatica del proprio documento di identità.</w:t>
      </w:r>
      <w:r w:rsidRPr="00864D76">
        <w:rPr>
          <w:rFonts w:ascii="Lato Medium" w:hAnsi="Lato Medium" w:cs="Frutiger 45 Light"/>
        </w:rPr>
        <w:t xml:space="preserve"> </w:t>
      </w:r>
    </w:p>
    <w:p w14:paraId="5CEC6271" w14:textId="77777777" w:rsidR="00122F61" w:rsidRPr="00864D76" w:rsidRDefault="00122F61">
      <w:pPr>
        <w:pStyle w:val="Corpotesto"/>
        <w:rPr>
          <w:rFonts w:ascii="Lato Medium" w:hAnsi="Lato Medium" w:cs="Frutiger 45 Light"/>
          <w:sz w:val="22"/>
          <w:szCs w:val="22"/>
        </w:rPr>
      </w:pPr>
    </w:p>
    <w:p w14:paraId="73898368" w14:textId="77777777" w:rsidR="00122F61" w:rsidRPr="00864D76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 w:cs="Frutiger 45 Light"/>
          <w:sz w:val="22"/>
          <w:szCs w:val="22"/>
        </w:rPr>
        <w:lastRenderedPageBreak/>
        <w:t xml:space="preserve">Consente/consentono, altresì entro i limiti e nel rispetto delle finalità del procedimento in oggetto, il trattamento dei propri dati personali, ai sensi del D. Lgs. n. 196/2003, così come integrato con le modifiche introdotte dal </w:t>
      </w:r>
      <w:proofErr w:type="spellStart"/>
      <w:r w:rsidRPr="00864D76">
        <w:rPr>
          <w:rFonts w:ascii="Lato Medium" w:hAnsi="Lato Medium" w:cs="Frutiger 45 Light"/>
          <w:sz w:val="22"/>
          <w:szCs w:val="22"/>
        </w:rPr>
        <w:t>D.Lgs.</w:t>
      </w:r>
      <w:proofErr w:type="spellEnd"/>
      <w:r w:rsidRPr="00864D76">
        <w:rPr>
          <w:rFonts w:ascii="Lato Medium" w:hAnsi="Lato Medium" w:cs="Frutiger 45 Light"/>
          <w:sz w:val="22"/>
          <w:szCs w:val="22"/>
        </w:rPr>
        <w:t xml:space="preserve"> 10 agosto 2018, n. 101 di adeguamento alle disposizioni del regolamento (UE) 2016/679 del Parlamento europeo e del Consiglio, del 27 aprile 2016.</w:t>
      </w:r>
    </w:p>
    <w:p w14:paraId="7D831E5E" w14:textId="77777777" w:rsidR="00122F61" w:rsidRPr="00864D76" w:rsidRDefault="00122F61">
      <w:pPr>
        <w:rPr>
          <w:rFonts w:ascii="Lato Medium" w:hAnsi="Lato Medium" w:cs="Frutiger 45 Light"/>
          <w:sz w:val="22"/>
          <w:szCs w:val="22"/>
        </w:rPr>
      </w:pPr>
    </w:p>
    <w:p w14:paraId="2A310A70" w14:textId="77777777" w:rsidR="00DC41DD" w:rsidRPr="0027401C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N.B.</w:t>
      </w:r>
      <w:r w:rsidRPr="000354F2">
        <w:rPr>
          <w:rFonts w:ascii="Lato Medium" w:hAnsi="Lato Medium" w:cs="Frutiger 45 Light"/>
          <w:b/>
          <w:bCs/>
          <w:sz w:val="22"/>
          <w:szCs w:val="22"/>
        </w:rPr>
        <w:t>:</w:t>
      </w:r>
      <w:r w:rsidRPr="00864D76">
        <w:rPr>
          <w:rFonts w:ascii="Lato Medium" w:hAnsi="Lato Medium" w:cs="Frutiger 45 Light"/>
          <w:color w:val="FF0000"/>
          <w:sz w:val="22"/>
          <w:szCs w:val="22"/>
        </w:rPr>
        <w:t xml:space="preserve"> </w:t>
      </w:r>
      <w:r w:rsidR="00DC41DD" w:rsidRPr="00864D76">
        <w:rPr>
          <w:rFonts w:ascii="Lato Medium" w:hAnsi="Lato Medium"/>
          <w:sz w:val="22"/>
          <w:szCs w:val="22"/>
        </w:rPr>
        <w:t>Tutte le autocertificazioni</w:t>
      </w:r>
      <w:r w:rsidR="00DC41DD" w:rsidRPr="0027401C">
        <w:rPr>
          <w:rFonts w:ascii="Lato Medium" w:hAnsi="Lato Medium"/>
          <w:sz w:val="22"/>
          <w:szCs w:val="22"/>
        </w:rPr>
        <w:t xml:space="preserve">/dichiarazioni rilasciate sono vincolanti per il/i dichiarante/i alla </w:t>
      </w:r>
      <w:r w:rsidR="00DC41DD" w:rsidRPr="0027401C">
        <w:rPr>
          <w:rFonts w:ascii="Lato Medium" w:hAnsi="Lato Medium"/>
          <w:sz w:val="22"/>
          <w:szCs w:val="22"/>
          <w:u w:val="single"/>
        </w:rPr>
        <w:t>data della relativa sottoscrizione</w:t>
      </w:r>
      <w:r w:rsidR="00DC41DD" w:rsidRPr="0027401C">
        <w:rPr>
          <w:rFonts w:ascii="Lato Medium" w:hAnsi="Lato Medium"/>
          <w:b/>
          <w:sz w:val="22"/>
          <w:szCs w:val="22"/>
        </w:rPr>
        <w:t>,</w:t>
      </w:r>
      <w:r w:rsidR="00DC41DD" w:rsidRPr="0027401C">
        <w:rPr>
          <w:rFonts w:ascii="Lato Medium" w:hAnsi="Lato Medium"/>
          <w:sz w:val="22"/>
          <w:szCs w:val="22"/>
        </w:rPr>
        <w:t xml:space="preserve"> anche ai fini penali; l’Amministrazione si riserva, ai sensi e per gli effetti di cui agli artt. 7 e 8 della Legge 241/90 e </w:t>
      </w:r>
      <w:proofErr w:type="spellStart"/>
      <w:r w:rsidR="00DC41DD" w:rsidRPr="0027401C">
        <w:rPr>
          <w:rFonts w:ascii="Lato Medium" w:hAnsi="Lato Medium"/>
          <w:sz w:val="22"/>
          <w:szCs w:val="22"/>
        </w:rPr>
        <w:t>s.m.i.</w:t>
      </w:r>
      <w:proofErr w:type="spellEnd"/>
      <w:r w:rsidR="00DC41DD" w:rsidRPr="0027401C">
        <w:rPr>
          <w:rFonts w:ascii="Lato Medium" w:hAnsi="Lato Medium"/>
          <w:sz w:val="22"/>
          <w:szCs w:val="22"/>
        </w:rPr>
        <w:t xml:space="preserve">, la facoltà di effettuare i controlli alla data stessa. </w:t>
      </w:r>
    </w:p>
    <w:p w14:paraId="366A4221" w14:textId="77777777" w:rsidR="00122F61" w:rsidRPr="0027401C" w:rsidRDefault="00122F61" w:rsidP="00DC41DD">
      <w:pPr>
        <w:jc w:val="both"/>
        <w:rPr>
          <w:rFonts w:ascii="Lato Medium" w:hAnsi="Lato Medium" w:cs="Frutiger 45 Light"/>
          <w:sz w:val="22"/>
          <w:szCs w:val="22"/>
        </w:rPr>
      </w:pPr>
    </w:p>
    <w:p w14:paraId="2577C4DB" w14:textId="77777777" w:rsidR="00122F61" w:rsidRPr="005413CC" w:rsidRDefault="00122F61">
      <w:pPr>
        <w:pStyle w:val="para"/>
        <w:spacing w:line="240" w:lineRule="auto"/>
        <w:ind w:right="62"/>
        <w:jc w:val="both"/>
        <w:rPr>
          <w:rFonts w:ascii="Lato Medium" w:hAnsi="Lato Medium"/>
          <w:b/>
          <w:bCs/>
        </w:rPr>
      </w:pPr>
      <w:r w:rsidRPr="005413CC">
        <w:rPr>
          <w:rFonts w:ascii="Lato Medium" w:eastAsia="Berkeley-Book" w:hAnsi="Lato Medium" w:cs="Frutiger 45 Light"/>
          <w:b/>
          <w:bCs/>
        </w:rPr>
        <w:t xml:space="preserve">Luogo e data </w:t>
      </w:r>
      <w:r w:rsidRPr="005413CC">
        <w:rPr>
          <w:rFonts w:ascii="Lato Medium" w:hAnsi="Lato Medium" w:cs="Frutiger 45 Light"/>
          <w:b/>
          <w:bCs/>
        </w:rPr>
        <w:t>____________________</w:t>
      </w:r>
    </w:p>
    <w:p w14:paraId="7EC7C95D" w14:textId="77777777" w:rsidR="00122F61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</w:p>
    <w:p w14:paraId="518503BF" w14:textId="77777777" w:rsidR="00122F61" w:rsidRPr="005413CC" w:rsidRDefault="00122F61">
      <w:pPr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I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L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 xml:space="preserve"> DICHIARANT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E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  <w:t>FIRM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A</w:t>
      </w:r>
    </w:p>
    <w:p w14:paraId="76EDA61A" w14:textId="77777777" w:rsidR="00122F61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</w:p>
    <w:p w14:paraId="160A2CFB" w14:textId="77777777" w:rsidR="005413CC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SIG. ____________________________________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</w:p>
    <w:p w14:paraId="1F6C64A4" w14:textId="77777777" w:rsidR="00122F61" w:rsidRPr="005413CC" w:rsidRDefault="00122F61">
      <w:pPr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</w:p>
    <w:p w14:paraId="1C5D97AF" w14:textId="77777777" w:rsidR="00122F61" w:rsidRPr="005413CC" w:rsidRDefault="00122F61">
      <w:pPr>
        <w:spacing w:after="120"/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In qualità di ______________________________</w:t>
      </w:r>
    </w:p>
    <w:sectPr w:rsidR="00122F61" w:rsidRPr="005413CC">
      <w:headerReference w:type="default" r:id="rId7"/>
      <w:footerReference w:type="default" r:id="rId8"/>
      <w:pgSz w:w="11906" w:h="16838"/>
      <w:pgMar w:top="1418" w:right="1134" w:bottom="899" w:left="1134" w:header="720" w:footer="6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2A1E2" w14:textId="77777777" w:rsidR="003D08AD" w:rsidRDefault="003D08AD">
      <w:r>
        <w:separator/>
      </w:r>
    </w:p>
  </w:endnote>
  <w:endnote w:type="continuationSeparator" w:id="0">
    <w:p w14:paraId="6F97518E" w14:textId="77777777" w:rsidR="003D08AD" w:rsidRDefault="003D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terFaceDaMa">
    <w:charset w:val="00"/>
    <w:family w:val="auto"/>
    <w:pitch w:val="variable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rkeley-Book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AA4E" w14:textId="21888D61" w:rsidR="00122F61" w:rsidRDefault="008C1AD3">
    <w:pPr>
      <w:pStyle w:val="Pidipagina"/>
      <w:tabs>
        <w:tab w:val="clear" w:pos="9638"/>
        <w:tab w:val="left" w:pos="5678"/>
      </w:tabs>
    </w:pPr>
    <w:r>
      <w:rPr>
        <w:rFonts w:ascii="Frutiger 45 Light" w:hAnsi="Frutiger 45 Light" w:cs="Frutiger 45 Light"/>
      </w:rPr>
      <w:t>Allegato A</w:t>
    </w:r>
    <w:r w:rsidR="00122F61">
      <w:rPr>
        <w:rFonts w:ascii="Frutiger 45 Light" w:hAnsi="Frutiger 45 Light" w:cs="Frutiger 45 Light"/>
      </w:rPr>
      <w:t xml:space="preserve"> </w:t>
    </w:r>
    <w:r w:rsidR="00122F61">
      <w:rPr>
        <w:rFonts w:ascii="Frutiger 45 Light" w:hAnsi="Frutiger 45 Light" w:cs="Frutiger 45 Light"/>
      </w:rPr>
      <w:tab/>
      <w:t xml:space="preserve">Pag.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PAGE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5535F6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 xml:space="preserve"> di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NUMPAGES \* ARABIC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5535F6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65E67" w14:textId="77777777" w:rsidR="003D08AD" w:rsidRDefault="003D08AD">
      <w:r>
        <w:separator/>
      </w:r>
    </w:p>
  </w:footnote>
  <w:footnote w:type="continuationSeparator" w:id="0">
    <w:p w14:paraId="50F013EA" w14:textId="77777777" w:rsidR="003D08AD" w:rsidRDefault="003D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4458" w14:textId="77777777" w:rsidR="00C33384" w:rsidRPr="00B64B49" w:rsidRDefault="00C33384" w:rsidP="00C33384">
    <w:pPr>
      <w:jc w:val="right"/>
      <w:rPr>
        <w:rFonts w:ascii="Arial" w:hAnsi="Arial" w:cs="Arial"/>
        <w:b/>
        <w:bCs/>
        <w:sz w:val="24"/>
        <w:szCs w:val="24"/>
      </w:rPr>
    </w:pPr>
    <w:r w:rsidRPr="00B64B49">
      <w:rPr>
        <w:rFonts w:ascii="Arial" w:hAnsi="Arial" w:cs="Arial"/>
        <w:b/>
        <w:bCs/>
        <w:sz w:val="24"/>
        <w:szCs w:val="24"/>
      </w:rPr>
      <w:t>ALLEGATO A</w:t>
    </w:r>
  </w:p>
  <w:p w14:paraId="68A7CA3E" w14:textId="77777777" w:rsidR="00834857" w:rsidRDefault="00834857">
    <w:pPr>
      <w:pStyle w:val="Intestazione"/>
      <w:rPr>
        <w:rFonts w:ascii="Frutiger" w:hAnsi="Frutiger"/>
        <w:noProof/>
        <w:lang w:eastAsia="it-IT"/>
      </w:rPr>
    </w:pPr>
  </w:p>
  <w:p w14:paraId="0806AA68" w14:textId="77777777" w:rsidR="00122F61" w:rsidRDefault="00122F61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2877E6"/>
    <w:multiLevelType w:val="hybridMultilevel"/>
    <w:tmpl w:val="13DA00F4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0CA95932"/>
    <w:multiLevelType w:val="hybridMultilevel"/>
    <w:tmpl w:val="546E60A4"/>
    <w:lvl w:ilvl="0" w:tplc="59F0A8CA">
      <w:start w:val="1"/>
      <w:numFmt w:val="bullet"/>
      <w:lvlText w:val="-"/>
      <w:lvlJc w:val="left"/>
      <w:pPr>
        <w:ind w:left="72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5CE6"/>
    <w:multiLevelType w:val="hybridMultilevel"/>
    <w:tmpl w:val="399A3E8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066C00"/>
    <w:multiLevelType w:val="hybridMultilevel"/>
    <w:tmpl w:val="548E1D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EE"/>
    <w:rsid w:val="00035107"/>
    <w:rsid w:val="000354F2"/>
    <w:rsid w:val="000607EF"/>
    <w:rsid w:val="00076156"/>
    <w:rsid w:val="00076B83"/>
    <w:rsid w:val="00080E42"/>
    <w:rsid w:val="000A2D32"/>
    <w:rsid w:val="000A5850"/>
    <w:rsid w:val="000C0072"/>
    <w:rsid w:val="00122F61"/>
    <w:rsid w:val="00123D18"/>
    <w:rsid w:val="0014535F"/>
    <w:rsid w:val="00154B49"/>
    <w:rsid w:val="00190110"/>
    <w:rsid w:val="001C1411"/>
    <w:rsid w:val="001D1765"/>
    <w:rsid w:val="002258C7"/>
    <w:rsid w:val="002566E3"/>
    <w:rsid w:val="0027401C"/>
    <w:rsid w:val="002B3E28"/>
    <w:rsid w:val="0031444A"/>
    <w:rsid w:val="00315547"/>
    <w:rsid w:val="0031585A"/>
    <w:rsid w:val="00326ABF"/>
    <w:rsid w:val="00344FEA"/>
    <w:rsid w:val="00353F73"/>
    <w:rsid w:val="00383392"/>
    <w:rsid w:val="003A044A"/>
    <w:rsid w:val="003C3DEE"/>
    <w:rsid w:val="003D08AD"/>
    <w:rsid w:val="003D34B6"/>
    <w:rsid w:val="003E2E8E"/>
    <w:rsid w:val="00490D86"/>
    <w:rsid w:val="004B25F4"/>
    <w:rsid w:val="004B5917"/>
    <w:rsid w:val="004C181F"/>
    <w:rsid w:val="004D1F39"/>
    <w:rsid w:val="004E626A"/>
    <w:rsid w:val="004F2FEC"/>
    <w:rsid w:val="0051776B"/>
    <w:rsid w:val="005379E7"/>
    <w:rsid w:val="005413CC"/>
    <w:rsid w:val="005504FC"/>
    <w:rsid w:val="005535F6"/>
    <w:rsid w:val="00573818"/>
    <w:rsid w:val="005904B1"/>
    <w:rsid w:val="005A3CC0"/>
    <w:rsid w:val="00600963"/>
    <w:rsid w:val="006774C0"/>
    <w:rsid w:val="00681258"/>
    <w:rsid w:val="006C12D2"/>
    <w:rsid w:val="00714E52"/>
    <w:rsid w:val="0074634F"/>
    <w:rsid w:val="00753627"/>
    <w:rsid w:val="00822988"/>
    <w:rsid w:val="008248B5"/>
    <w:rsid w:val="00834857"/>
    <w:rsid w:val="00852A12"/>
    <w:rsid w:val="008567D4"/>
    <w:rsid w:val="0086334D"/>
    <w:rsid w:val="00864D76"/>
    <w:rsid w:val="008741CE"/>
    <w:rsid w:val="008C1AD3"/>
    <w:rsid w:val="008C6B43"/>
    <w:rsid w:val="008F0EB9"/>
    <w:rsid w:val="00917FA9"/>
    <w:rsid w:val="009230AC"/>
    <w:rsid w:val="009447C0"/>
    <w:rsid w:val="00993383"/>
    <w:rsid w:val="00996494"/>
    <w:rsid w:val="009C0A05"/>
    <w:rsid w:val="009E413B"/>
    <w:rsid w:val="009F4DEE"/>
    <w:rsid w:val="00A008C2"/>
    <w:rsid w:val="00A470E2"/>
    <w:rsid w:val="00AA10A4"/>
    <w:rsid w:val="00B10747"/>
    <w:rsid w:val="00B23336"/>
    <w:rsid w:val="00B37550"/>
    <w:rsid w:val="00B37649"/>
    <w:rsid w:val="00B64B49"/>
    <w:rsid w:val="00BA5758"/>
    <w:rsid w:val="00BB7A34"/>
    <w:rsid w:val="00C33384"/>
    <w:rsid w:val="00C860D4"/>
    <w:rsid w:val="00CD2F38"/>
    <w:rsid w:val="00D440A9"/>
    <w:rsid w:val="00D64D93"/>
    <w:rsid w:val="00D66C71"/>
    <w:rsid w:val="00D71C8C"/>
    <w:rsid w:val="00D775D3"/>
    <w:rsid w:val="00DB71DF"/>
    <w:rsid w:val="00DC41DD"/>
    <w:rsid w:val="00EA7DCD"/>
    <w:rsid w:val="00F00030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60BE35"/>
  <w15:chartTrackingRefBased/>
  <w15:docId w15:val="{F3E5FA93-0584-4992-B83E-47064BD9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eastAsia="Berkeley" w:hAnsi="Wingdings" w:cs="Wingdings" w:hint="default"/>
      <w:sz w:val="18"/>
      <w:szCs w:val="1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pPr>
      <w:jc w:val="center"/>
    </w:pPr>
    <w:rPr>
      <w:b/>
      <w:sz w:val="28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formula">
    <w:name w:val="formula"/>
    <w:pPr>
      <w:suppressAutoHyphens/>
      <w:spacing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para">
    <w:name w:val="para"/>
    <w:pPr>
      <w:suppressAutoHyphens/>
      <w:spacing w:line="214" w:lineRule="exact"/>
    </w:pPr>
    <w:rPr>
      <w:rFonts w:ascii="Calibri" w:hAnsi="Calibri" w:cs="Calibri"/>
      <w:sz w:val="22"/>
      <w:szCs w:val="22"/>
      <w:lang w:eastAsia="zh-CN"/>
    </w:rPr>
  </w:style>
  <w:style w:type="paragraph" w:styleId="Testonotaapidipagina">
    <w:name w:val="footnote text"/>
    <w:basedOn w:val="Normale"/>
  </w:style>
  <w:style w:type="character" w:customStyle="1" w:styleId="IntestazioneCarattere">
    <w:name w:val="Intestazione Carattere"/>
    <w:link w:val="Intestazione"/>
    <w:rsid w:val="00834857"/>
    <w:rPr>
      <w:lang w:eastAsia="zh-CN"/>
    </w:rPr>
  </w:style>
  <w:style w:type="paragraph" w:styleId="Nessunaspaziatura">
    <w:name w:val="No Spacing"/>
    <w:uiPriority w:val="1"/>
    <w:qFormat/>
    <w:rsid w:val="000354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AVVERTENZA: La successiva dichiarazione deve essere resa dai seguenti soggetti (se diversi dal Legale Rappresentante) apparten</vt:lpstr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AVVERTENZA: La successiva dichiarazione deve essere resa dai seguenti soggetti (se diversi dal Legale Rappresentante) apparten</dc:title>
  <dc:subject/>
  <dc:creator>DionisioA</dc:creator>
  <cp:keywords/>
  <cp:lastModifiedBy>Antonio Beretta</cp:lastModifiedBy>
  <cp:revision>8</cp:revision>
  <cp:lastPrinted>2024-07-08T14:08:00Z</cp:lastPrinted>
  <dcterms:created xsi:type="dcterms:W3CDTF">2025-04-07T09:22:00Z</dcterms:created>
  <dcterms:modified xsi:type="dcterms:W3CDTF">2025-11-14T14:21:00Z</dcterms:modified>
</cp:coreProperties>
</file>