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13F61" w14:textId="6C04DD5C" w:rsidR="0011114A" w:rsidRPr="002C47A3" w:rsidRDefault="0011114A">
      <w:pPr>
        <w:rPr>
          <w:rFonts w:ascii="Arial Narrow" w:hAnsi="Arial Narrow"/>
        </w:rPr>
      </w:pPr>
    </w:p>
    <w:tbl>
      <w:tblPr>
        <w:tblW w:w="9884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4"/>
      </w:tblGrid>
      <w:tr w:rsidR="00431438" w:rsidRPr="00A93D9C" w14:paraId="63C840E4" w14:textId="77777777" w:rsidTr="0011114A">
        <w:trPr>
          <w:trHeight w:val="292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25F9" w14:textId="0068A49C" w:rsidR="00772616" w:rsidRPr="00A93D9C" w:rsidRDefault="00772616" w:rsidP="00772616">
            <w:pPr>
              <w:pStyle w:val="Titolo"/>
              <w:snapToGrid w:val="0"/>
              <w:spacing w:before="120"/>
              <w:rPr>
                <w:sz w:val="28"/>
                <w:szCs w:val="28"/>
              </w:rPr>
            </w:pPr>
            <w:r w:rsidRPr="00A93D9C">
              <w:rPr>
                <w:sz w:val="28"/>
                <w:szCs w:val="28"/>
              </w:rPr>
              <w:t xml:space="preserve">Allegato </w:t>
            </w:r>
            <w:r w:rsidR="00162BBF">
              <w:rPr>
                <w:sz w:val="28"/>
                <w:szCs w:val="28"/>
              </w:rPr>
              <w:t>3</w:t>
            </w:r>
          </w:p>
          <w:p w14:paraId="28100472" w14:textId="66C6BD60" w:rsidR="00431438" w:rsidRPr="00A93D9C" w:rsidRDefault="00A93D9C" w:rsidP="00772616">
            <w:pPr>
              <w:pStyle w:val="Titolo"/>
              <w:snapToGrid w:val="0"/>
              <w:spacing w:after="120"/>
              <w:rPr>
                <w:sz w:val="28"/>
                <w:szCs w:val="28"/>
              </w:rPr>
            </w:pPr>
            <w:r w:rsidRPr="00A93D9C">
              <w:rPr>
                <w:sz w:val="28"/>
                <w:szCs w:val="28"/>
              </w:rPr>
              <w:t xml:space="preserve">DICHIARAZIONE IDONEITÀ ECONOMICA FINANZIARIA </w:t>
            </w:r>
            <w:r w:rsidR="006A545E">
              <w:rPr>
                <w:sz w:val="28"/>
                <w:szCs w:val="28"/>
              </w:rPr>
              <w:t xml:space="preserve">E </w:t>
            </w:r>
            <w:r w:rsidR="002E4482">
              <w:rPr>
                <w:sz w:val="28"/>
                <w:szCs w:val="28"/>
              </w:rPr>
              <w:t xml:space="preserve">IMPEGNO AL </w:t>
            </w:r>
            <w:r w:rsidR="006A545E">
              <w:rPr>
                <w:sz w:val="28"/>
                <w:szCs w:val="28"/>
              </w:rPr>
              <w:t>CO-FINANZIAMENTO</w:t>
            </w:r>
          </w:p>
          <w:p w14:paraId="0A791FDE" w14:textId="00B96043" w:rsidR="00652FC2" w:rsidRPr="00A93D9C" w:rsidRDefault="004D6CD4" w:rsidP="00652FC2">
            <w:pPr>
              <w:pStyle w:val="Titolo"/>
              <w:snapToGrid w:val="0"/>
              <w:spacing w:after="240"/>
              <w:rPr>
                <w:u w:val="single"/>
              </w:rPr>
            </w:pPr>
            <w:r>
              <w:rPr>
                <w:sz w:val="28"/>
                <w:szCs w:val="28"/>
                <w:u w:val="single"/>
              </w:rPr>
              <w:t>Per tutti i</w:t>
            </w:r>
            <w:r w:rsidR="00652FC2" w:rsidRPr="00A93D9C">
              <w:rPr>
                <w:sz w:val="28"/>
                <w:szCs w:val="28"/>
                <w:u w:val="single"/>
              </w:rPr>
              <w:t xml:space="preserve"> candidati partner</w:t>
            </w:r>
          </w:p>
        </w:tc>
      </w:tr>
    </w:tbl>
    <w:p w14:paraId="146E6257" w14:textId="77777777" w:rsidR="006C7FC4" w:rsidRPr="00A93D9C" w:rsidRDefault="006C7FC4" w:rsidP="00D033EE">
      <w:pPr>
        <w:pStyle w:val="Titolo"/>
        <w:ind w:left="6237"/>
        <w:jc w:val="left"/>
        <w:rPr>
          <w:sz w:val="22"/>
          <w:szCs w:val="22"/>
        </w:rPr>
      </w:pPr>
    </w:p>
    <w:p w14:paraId="1D0CD236" w14:textId="77777777" w:rsidR="002954C4" w:rsidRPr="003446C2" w:rsidRDefault="002954C4" w:rsidP="002954C4">
      <w:pPr>
        <w:ind w:left="4956"/>
        <w:rPr>
          <w:bCs/>
          <w:szCs w:val="24"/>
        </w:rPr>
      </w:pPr>
      <w:r w:rsidRPr="003446C2">
        <w:rPr>
          <w:bCs/>
          <w:szCs w:val="24"/>
        </w:rPr>
        <w:t xml:space="preserve">Alla Direzione </w:t>
      </w:r>
    </w:p>
    <w:p w14:paraId="0FE931CB" w14:textId="77777777" w:rsidR="002954C4" w:rsidRPr="003446C2" w:rsidRDefault="002954C4" w:rsidP="002954C4">
      <w:pPr>
        <w:ind w:left="4956"/>
        <w:rPr>
          <w:bCs/>
          <w:szCs w:val="24"/>
        </w:rPr>
      </w:pPr>
      <w:r w:rsidRPr="003446C2">
        <w:rPr>
          <w:bCs/>
          <w:szCs w:val="24"/>
        </w:rPr>
        <w:t>Lavoro, Giovani e Sport</w:t>
      </w:r>
    </w:p>
    <w:p w14:paraId="0027F9DD" w14:textId="77777777" w:rsidR="002954C4" w:rsidRPr="003446C2" w:rsidRDefault="002954C4" w:rsidP="002954C4">
      <w:pPr>
        <w:ind w:left="4956"/>
        <w:rPr>
          <w:bCs/>
          <w:szCs w:val="24"/>
        </w:rPr>
      </w:pPr>
      <w:r w:rsidRPr="003446C2">
        <w:rPr>
          <w:bCs/>
          <w:szCs w:val="24"/>
        </w:rPr>
        <w:t>DP Promozione Giovanile e Transizione Scuola – Lavoro</w:t>
      </w:r>
    </w:p>
    <w:p w14:paraId="18A940D8" w14:textId="77777777" w:rsidR="002954C4" w:rsidRPr="003446C2" w:rsidRDefault="002954C4" w:rsidP="002954C4">
      <w:pPr>
        <w:ind w:left="4956"/>
        <w:rPr>
          <w:bCs/>
          <w:szCs w:val="24"/>
        </w:rPr>
      </w:pPr>
      <w:r w:rsidRPr="003446C2">
        <w:rPr>
          <w:bCs/>
          <w:szCs w:val="24"/>
        </w:rPr>
        <w:t>Via Dogana 2</w:t>
      </w:r>
    </w:p>
    <w:p w14:paraId="302962BB" w14:textId="77777777" w:rsidR="002954C4" w:rsidRPr="003446C2" w:rsidRDefault="002954C4" w:rsidP="002954C4">
      <w:pPr>
        <w:ind w:left="4956"/>
        <w:rPr>
          <w:bCs/>
          <w:szCs w:val="24"/>
        </w:rPr>
      </w:pPr>
      <w:r w:rsidRPr="003446C2">
        <w:rPr>
          <w:bCs/>
          <w:szCs w:val="24"/>
        </w:rPr>
        <w:t>CAP 20123 Milano</w:t>
      </w:r>
    </w:p>
    <w:p w14:paraId="57489A43" w14:textId="3C9AE340" w:rsidR="00D033EE" w:rsidRPr="003446C2" w:rsidRDefault="00D033EE" w:rsidP="002C47A3">
      <w:pPr>
        <w:ind w:left="4956"/>
        <w:rPr>
          <w:bCs/>
          <w:szCs w:val="24"/>
        </w:rPr>
      </w:pPr>
    </w:p>
    <w:p w14:paraId="7568FC3F" w14:textId="77777777" w:rsidR="001B2979" w:rsidRPr="003446C2" w:rsidRDefault="001B2979" w:rsidP="003446C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Cs w:val="24"/>
        </w:rPr>
      </w:pPr>
      <w:r w:rsidRPr="003446C2">
        <w:rPr>
          <w:szCs w:val="24"/>
        </w:rPr>
        <w:t>Avviso pubblico rivolto a soggetti pubblici e privati operanti a Milano per manifestare il proprio interesse a partecipare alla coprogettazione e attuazione di un progetto finalizzato a contrastare il problema dei giovani che non studiano e non lavorano in partnership con la Direzione di Progetto Promozione Giovanile e Transizione Scuola – Lavoro, in risposta al bando “Link! Connettiamo i giovani al futuro” promosso da ANCI.</w:t>
      </w:r>
    </w:p>
    <w:p w14:paraId="62EC11FB" w14:textId="77777777" w:rsidR="00CD67DD" w:rsidRPr="00A93D9C" w:rsidRDefault="00CD67DD" w:rsidP="00CD67DD">
      <w:pPr>
        <w:pStyle w:val="Corpotesto"/>
        <w:rPr>
          <w:szCs w:val="24"/>
        </w:rPr>
      </w:pPr>
    </w:p>
    <w:p w14:paraId="157AB3E9" w14:textId="77777777" w:rsidR="00431438" w:rsidRPr="00A93D9C" w:rsidRDefault="00431438" w:rsidP="00A93D9C">
      <w:pPr>
        <w:pStyle w:val="Titolo"/>
        <w:spacing w:line="480" w:lineRule="auto"/>
        <w:jc w:val="left"/>
        <w:rPr>
          <w:b w:val="0"/>
          <w:szCs w:val="24"/>
        </w:rPr>
      </w:pPr>
      <w:r w:rsidRPr="00A93D9C">
        <w:rPr>
          <w:b w:val="0"/>
          <w:szCs w:val="24"/>
        </w:rPr>
        <w:t>Io sottoscritta/o __________________________________</w:t>
      </w:r>
      <w:r w:rsidR="00D033EE" w:rsidRPr="00A93D9C">
        <w:rPr>
          <w:b w:val="0"/>
          <w:szCs w:val="24"/>
        </w:rPr>
        <w:t>_______________________________</w:t>
      </w:r>
      <w:r w:rsidR="00B61EC9" w:rsidRPr="00A93D9C">
        <w:rPr>
          <w:b w:val="0"/>
          <w:szCs w:val="24"/>
        </w:rPr>
        <w:t>___</w:t>
      </w:r>
    </w:p>
    <w:p w14:paraId="1F54B070" w14:textId="77777777" w:rsidR="00431438" w:rsidRPr="00A93D9C" w:rsidRDefault="00D033EE" w:rsidP="00D033EE">
      <w:pPr>
        <w:pStyle w:val="Titolo"/>
        <w:spacing w:line="480" w:lineRule="auto"/>
        <w:jc w:val="both"/>
        <w:rPr>
          <w:b w:val="0"/>
          <w:szCs w:val="24"/>
        </w:rPr>
      </w:pPr>
      <w:r w:rsidRPr="00A93D9C">
        <w:rPr>
          <w:b w:val="0"/>
          <w:szCs w:val="24"/>
        </w:rPr>
        <w:t xml:space="preserve">nato a </w:t>
      </w:r>
      <w:r w:rsidR="00431438" w:rsidRPr="00A93D9C">
        <w:rPr>
          <w:b w:val="0"/>
          <w:szCs w:val="24"/>
        </w:rPr>
        <w:t>________________</w:t>
      </w:r>
      <w:r w:rsidR="00FD560E" w:rsidRPr="00A93D9C">
        <w:rPr>
          <w:b w:val="0"/>
          <w:szCs w:val="24"/>
        </w:rPr>
        <w:t>___</w:t>
      </w:r>
      <w:r w:rsidR="00431438" w:rsidRPr="00A93D9C">
        <w:rPr>
          <w:b w:val="0"/>
          <w:szCs w:val="24"/>
        </w:rPr>
        <w:t>____</w:t>
      </w:r>
      <w:r w:rsidR="00FD560E" w:rsidRPr="00A93D9C">
        <w:rPr>
          <w:b w:val="0"/>
          <w:szCs w:val="24"/>
        </w:rPr>
        <w:t xml:space="preserve"> </w:t>
      </w:r>
      <w:r w:rsidR="00431438" w:rsidRPr="00A93D9C">
        <w:rPr>
          <w:b w:val="0"/>
          <w:szCs w:val="24"/>
        </w:rPr>
        <w:t>prov. ___</w:t>
      </w:r>
      <w:r w:rsidR="00FD560E" w:rsidRPr="00A93D9C">
        <w:rPr>
          <w:b w:val="0"/>
          <w:szCs w:val="24"/>
        </w:rPr>
        <w:t>_</w:t>
      </w:r>
      <w:r w:rsidR="00B61EC9" w:rsidRPr="00A93D9C">
        <w:rPr>
          <w:b w:val="0"/>
          <w:szCs w:val="24"/>
        </w:rPr>
        <w:t xml:space="preserve">_____ il </w:t>
      </w:r>
      <w:r w:rsidR="00FD560E" w:rsidRPr="00A93D9C">
        <w:rPr>
          <w:b w:val="0"/>
          <w:szCs w:val="24"/>
        </w:rPr>
        <w:t>__</w:t>
      </w:r>
      <w:r w:rsidR="00431438" w:rsidRPr="00A93D9C">
        <w:rPr>
          <w:b w:val="0"/>
          <w:szCs w:val="24"/>
        </w:rPr>
        <w:t>______</w:t>
      </w:r>
      <w:r w:rsidR="00FD560E" w:rsidRPr="00A93D9C">
        <w:rPr>
          <w:b w:val="0"/>
          <w:szCs w:val="24"/>
        </w:rPr>
        <w:t>__</w:t>
      </w:r>
      <w:r w:rsidR="00B61EC9" w:rsidRPr="00A93D9C">
        <w:rPr>
          <w:b w:val="0"/>
          <w:szCs w:val="24"/>
        </w:rPr>
        <w:t>___________________________</w:t>
      </w:r>
    </w:p>
    <w:p w14:paraId="0F017469" w14:textId="77777777" w:rsidR="00431438" w:rsidRPr="00A93D9C" w:rsidRDefault="00431438" w:rsidP="00D033EE">
      <w:pPr>
        <w:pStyle w:val="Titolo"/>
        <w:spacing w:line="480" w:lineRule="auto"/>
        <w:jc w:val="both"/>
        <w:rPr>
          <w:b w:val="0"/>
          <w:szCs w:val="24"/>
        </w:rPr>
      </w:pPr>
      <w:r w:rsidRPr="00A93D9C">
        <w:rPr>
          <w:b w:val="0"/>
          <w:szCs w:val="24"/>
        </w:rPr>
        <w:t>residente a_______________________________________ prov.__________________________</w:t>
      </w:r>
      <w:r w:rsidR="00B61EC9" w:rsidRPr="00A93D9C">
        <w:rPr>
          <w:b w:val="0"/>
          <w:szCs w:val="24"/>
        </w:rPr>
        <w:t>__</w:t>
      </w:r>
    </w:p>
    <w:p w14:paraId="45DB8AB4" w14:textId="77777777" w:rsidR="00431438" w:rsidRPr="00A93D9C" w:rsidRDefault="00FD560E" w:rsidP="00D033EE">
      <w:pPr>
        <w:pStyle w:val="Titolo"/>
        <w:spacing w:line="480" w:lineRule="auto"/>
        <w:jc w:val="both"/>
        <w:rPr>
          <w:b w:val="0"/>
          <w:szCs w:val="24"/>
        </w:rPr>
      </w:pPr>
      <w:r w:rsidRPr="00A93D9C">
        <w:rPr>
          <w:b w:val="0"/>
          <w:szCs w:val="24"/>
        </w:rPr>
        <w:t xml:space="preserve">in </w:t>
      </w:r>
      <w:r w:rsidR="00431438" w:rsidRPr="00A93D9C">
        <w:rPr>
          <w:b w:val="0"/>
          <w:szCs w:val="24"/>
        </w:rPr>
        <w:t>via _________________________________ n. ______ cap __________ tel.</w:t>
      </w:r>
      <w:r w:rsidRPr="00A93D9C">
        <w:rPr>
          <w:b w:val="0"/>
          <w:szCs w:val="24"/>
        </w:rPr>
        <w:t>_</w:t>
      </w:r>
      <w:r w:rsidR="00B61EC9" w:rsidRPr="00A93D9C">
        <w:rPr>
          <w:b w:val="0"/>
          <w:szCs w:val="24"/>
        </w:rPr>
        <w:t>_________________</w:t>
      </w:r>
    </w:p>
    <w:p w14:paraId="1264FBD4" w14:textId="77777777" w:rsidR="004D2061" w:rsidRPr="00A93D9C" w:rsidRDefault="00431438" w:rsidP="004D2061">
      <w:pPr>
        <w:pStyle w:val="Titolo"/>
        <w:spacing w:line="480" w:lineRule="auto"/>
        <w:jc w:val="left"/>
        <w:rPr>
          <w:b w:val="0"/>
          <w:szCs w:val="24"/>
        </w:rPr>
      </w:pPr>
      <w:r w:rsidRPr="00A93D9C">
        <w:rPr>
          <w:b w:val="0"/>
          <w:szCs w:val="24"/>
        </w:rPr>
        <w:t xml:space="preserve">in qualità di </w:t>
      </w:r>
      <w:r w:rsidR="00D033EE" w:rsidRPr="00A93D9C">
        <w:rPr>
          <w:b w:val="0"/>
          <w:szCs w:val="24"/>
        </w:rPr>
        <w:t xml:space="preserve">Rappresentante </w:t>
      </w:r>
      <w:r w:rsidR="004D2061" w:rsidRPr="00A93D9C">
        <w:rPr>
          <w:b w:val="0"/>
          <w:szCs w:val="24"/>
        </w:rPr>
        <w:t>legale di _______________________________________________________</w:t>
      </w:r>
      <w:r w:rsidR="00B61EC9" w:rsidRPr="00A93D9C">
        <w:rPr>
          <w:b w:val="0"/>
          <w:szCs w:val="24"/>
        </w:rPr>
        <w:t>__</w:t>
      </w:r>
    </w:p>
    <w:p w14:paraId="471D9EBA" w14:textId="77777777" w:rsidR="00D033EE" w:rsidRPr="00A93D9C" w:rsidRDefault="000F25E3" w:rsidP="004D2061">
      <w:pPr>
        <w:pStyle w:val="Titolo"/>
        <w:spacing w:line="480" w:lineRule="auto"/>
        <w:rPr>
          <w:b w:val="0"/>
          <w:szCs w:val="24"/>
        </w:rPr>
      </w:pPr>
      <w:r w:rsidRPr="00A93D9C">
        <w:rPr>
          <w:b w:val="0"/>
          <w:szCs w:val="24"/>
        </w:rPr>
        <w:t>DICHIARO</w:t>
      </w:r>
    </w:p>
    <w:p w14:paraId="565F0D93" w14:textId="7C079417" w:rsidR="004D2061" w:rsidRPr="00A93D9C" w:rsidRDefault="00871012" w:rsidP="00B61EC9">
      <w:pPr>
        <w:pStyle w:val="Titolo"/>
        <w:numPr>
          <w:ilvl w:val="0"/>
          <w:numId w:val="8"/>
        </w:numPr>
        <w:spacing w:line="480" w:lineRule="auto"/>
        <w:ind w:left="426" w:hanging="426"/>
        <w:jc w:val="both"/>
        <w:rPr>
          <w:b w:val="0"/>
          <w:szCs w:val="24"/>
        </w:rPr>
      </w:pPr>
      <w:r w:rsidRPr="00A93D9C">
        <w:rPr>
          <w:b w:val="0"/>
          <w:szCs w:val="24"/>
        </w:rPr>
        <w:t>c</w:t>
      </w:r>
      <w:r w:rsidR="00B61EC9" w:rsidRPr="00A93D9C">
        <w:rPr>
          <w:b w:val="0"/>
          <w:szCs w:val="24"/>
        </w:rPr>
        <w:t xml:space="preserve">he il soggetto da me rappresentato possiede </w:t>
      </w:r>
      <w:r w:rsidR="004D2061" w:rsidRPr="00A93D9C">
        <w:rPr>
          <w:b w:val="0"/>
          <w:szCs w:val="24"/>
        </w:rPr>
        <w:t xml:space="preserve">l’idoneità sul piano economico e finanziario ad assumere gli oneri derivanti dall’oggetto dell’avviso di cui trattasi, ovvero di essere in grado di garantire un cofinanziamento, per la quota parte di competenza, del progetto presentato </w:t>
      </w:r>
      <w:r w:rsidR="004D2061" w:rsidRPr="00A93D9C">
        <w:rPr>
          <w:bCs/>
          <w:szCs w:val="24"/>
        </w:rPr>
        <w:t xml:space="preserve">nella misura minima del </w:t>
      </w:r>
      <w:r w:rsidR="00CD67DD" w:rsidRPr="00A93D9C">
        <w:rPr>
          <w:bCs/>
          <w:szCs w:val="24"/>
        </w:rPr>
        <w:t>2</w:t>
      </w:r>
      <w:r w:rsidR="004D2061" w:rsidRPr="00A93D9C">
        <w:rPr>
          <w:bCs/>
          <w:szCs w:val="24"/>
        </w:rPr>
        <w:t>0%</w:t>
      </w:r>
      <w:r w:rsidR="004D2061" w:rsidRPr="00A93D9C">
        <w:rPr>
          <w:b w:val="0"/>
          <w:szCs w:val="24"/>
        </w:rPr>
        <w:t xml:space="preserve"> come previsto </w:t>
      </w:r>
      <w:r w:rsidR="00CD67DD" w:rsidRPr="00A93D9C">
        <w:rPr>
          <w:b w:val="0"/>
          <w:szCs w:val="24"/>
        </w:rPr>
        <w:t xml:space="preserve">dall’Avviso pubblico </w:t>
      </w:r>
      <w:r w:rsidR="00772616" w:rsidRPr="00A93D9C">
        <w:rPr>
          <w:b w:val="0"/>
          <w:szCs w:val="24"/>
        </w:rPr>
        <w:t>in oggetto</w:t>
      </w:r>
      <w:r w:rsidR="00CD67DD" w:rsidRPr="00A93D9C">
        <w:rPr>
          <w:b w:val="0"/>
          <w:szCs w:val="24"/>
        </w:rPr>
        <w:t xml:space="preserve"> o nella misura superiore </w:t>
      </w:r>
      <w:r w:rsidR="00CD67DD" w:rsidRPr="00A93D9C">
        <w:rPr>
          <w:b w:val="0"/>
          <w:szCs w:val="24"/>
        </w:rPr>
        <w:lastRenderedPageBreak/>
        <w:t>pari al _</w:t>
      </w:r>
      <w:r w:rsidR="00CD67DD" w:rsidRPr="00A93D9C">
        <w:rPr>
          <w:bCs/>
          <w:szCs w:val="24"/>
        </w:rPr>
        <w:t>___________%</w:t>
      </w:r>
      <w:r w:rsidR="00CD67DD" w:rsidRPr="00A93D9C">
        <w:rPr>
          <w:b w:val="0"/>
          <w:szCs w:val="24"/>
        </w:rPr>
        <w:t xml:space="preserve"> </w:t>
      </w:r>
      <w:r w:rsidR="000D2630" w:rsidRPr="00A93D9C">
        <w:rPr>
          <w:b w:val="0"/>
          <w:szCs w:val="24"/>
        </w:rPr>
        <w:t>*</w:t>
      </w:r>
      <w:r w:rsidR="00CD67DD" w:rsidRPr="00A93D9C">
        <w:rPr>
          <w:b w:val="0"/>
          <w:szCs w:val="24"/>
        </w:rPr>
        <w:t>del costo delle azioni previste</w:t>
      </w:r>
      <w:r w:rsidR="002C47A3" w:rsidRPr="00A93D9C">
        <w:rPr>
          <w:b w:val="0"/>
          <w:szCs w:val="24"/>
        </w:rPr>
        <w:t xml:space="preserve"> </w:t>
      </w:r>
      <w:r w:rsidR="002C47A3" w:rsidRPr="00A93D9C">
        <w:rPr>
          <w:b w:val="0"/>
          <w:i/>
          <w:iCs/>
          <w:szCs w:val="24"/>
        </w:rPr>
        <w:t>(indicare la percentuale complessiva di co-finanziamento</w:t>
      </w:r>
      <w:r w:rsidR="001725FC">
        <w:rPr>
          <w:b w:val="0"/>
          <w:i/>
          <w:iCs/>
          <w:szCs w:val="24"/>
        </w:rPr>
        <w:t xml:space="preserve"> pari al</w:t>
      </w:r>
      <w:r w:rsidR="00F56A0D">
        <w:rPr>
          <w:b w:val="0"/>
          <w:i/>
          <w:iCs/>
          <w:szCs w:val="24"/>
        </w:rPr>
        <w:t xml:space="preserve"> 20%+x%</w:t>
      </w:r>
      <w:r w:rsidR="00356567" w:rsidRPr="00A93D9C">
        <w:rPr>
          <w:b w:val="0"/>
          <w:i/>
          <w:iCs/>
          <w:szCs w:val="24"/>
        </w:rPr>
        <w:t>)</w:t>
      </w:r>
      <w:r w:rsidR="00A43C7D" w:rsidRPr="00A93D9C">
        <w:rPr>
          <w:b w:val="0"/>
          <w:i/>
          <w:iCs/>
          <w:szCs w:val="24"/>
        </w:rPr>
        <w:t xml:space="preserve"> </w:t>
      </w:r>
      <w:r w:rsidR="000D2630" w:rsidRPr="00A93D9C">
        <w:rPr>
          <w:bCs/>
          <w:i/>
          <w:iCs/>
          <w:szCs w:val="24"/>
        </w:rPr>
        <w:t>*</w:t>
      </w:r>
      <w:r w:rsidR="00A43C7D" w:rsidRPr="00A93D9C">
        <w:rPr>
          <w:bCs/>
          <w:i/>
          <w:iCs/>
          <w:szCs w:val="24"/>
        </w:rPr>
        <w:t xml:space="preserve"> </w:t>
      </w:r>
      <w:r w:rsidR="008223AD" w:rsidRPr="00A93D9C">
        <w:rPr>
          <w:bCs/>
          <w:i/>
          <w:iCs/>
          <w:szCs w:val="24"/>
        </w:rPr>
        <w:t xml:space="preserve">si rammenta che per le associazioni giovanili </w:t>
      </w:r>
      <w:r w:rsidR="008223AD" w:rsidRPr="009B7006">
        <w:rPr>
          <w:bCs/>
          <w:i/>
          <w:iCs/>
          <w:szCs w:val="24"/>
          <w:u w:val="single"/>
        </w:rPr>
        <w:t xml:space="preserve">il co-finanziamento superiore al 20% non </w:t>
      </w:r>
      <w:r w:rsidR="00356567" w:rsidRPr="009B7006">
        <w:rPr>
          <w:bCs/>
          <w:i/>
          <w:iCs/>
          <w:szCs w:val="24"/>
          <w:u w:val="single"/>
        </w:rPr>
        <w:t xml:space="preserve">è </w:t>
      </w:r>
      <w:r w:rsidR="008223AD" w:rsidRPr="009B7006">
        <w:rPr>
          <w:bCs/>
          <w:i/>
          <w:iCs/>
          <w:szCs w:val="24"/>
          <w:u w:val="single"/>
        </w:rPr>
        <w:t>oggetto di valutazione</w:t>
      </w:r>
      <w:r w:rsidR="00B61EC9" w:rsidRPr="00A93D9C">
        <w:rPr>
          <w:bCs/>
          <w:szCs w:val="24"/>
        </w:rPr>
        <w:t>;</w:t>
      </w:r>
      <w:r w:rsidR="00A43C7D" w:rsidRPr="00A93D9C">
        <w:rPr>
          <w:b w:val="0"/>
          <w:szCs w:val="24"/>
        </w:rPr>
        <w:t xml:space="preserve"> </w:t>
      </w:r>
    </w:p>
    <w:p w14:paraId="349FEC60" w14:textId="7266D51E" w:rsidR="004D2061" w:rsidRPr="00A93D9C" w:rsidRDefault="004D2061" w:rsidP="002C47A3">
      <w:pPr>
        <w:pStyle w:val="Corpotesto"/>
        <w:jc w:val="both"/>
        <w:rPr>
          <w:color w:val="000000"/>
          <w:szCs w:val="24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27"/>
      </w:tblGrid>
      <w:tr w:rsidR="004D2061" w:rsidRPr="00A93D9C" w14:paraId="3147E2EB" w14:textId="77777777" w:rsidTr="00C524E8">
        <w:tc>
          <w:tcPr>
            <w:tcW w:w="4888" w:type="dxa"/>
            <w:shd w:val="clear" w:color="auto" w:fill="auto"/>
          </w:tcPr>
          <w:p w14:paraId="763BDF29" w14:textId="77777777" w:rsidR="004D2061" w:rsidRPr="00A93D9C" w:rsidRDefault="004D2061" w:rsidP="00C524E8">
            <w:pPr>
              <w:pStyle w:val="Corpotesto"/>
              <w:jc w:val="center"/>
              <w:rPr>
                <w:i/>
                <w:color w:val="000000"/>
                <w:szCs w:val="24"/>
                <w:lang w:eastAsia="it-IT"/>
              </w:rPr>
            </w:pPr>
            <w:r w:rsidRPr="00A93D9C">
              <w:rPr>
                <w:i/>
                <w:color w:val="000000"/>
                <w:szCs w:val="24"/>
                <w:lang w:eastAsia="it-IT"/>
              </w:rPr>
              <w:t>Luogo, Data</w:t>
            </w:r>
          </w:p>
        </w:tc>
        <w:tc>
          <w:tcPr>
            <w:tcW w:w="4889" w:type="dxa"/>
            <w:shd w:val="clear" w:color="auto" w:fill="auto"/>
          </w:tcPr>
          <w:p w14:paraId="71ED2240" w14:textId="77777777" w:rsidR="004D2061" w:rsidRPr="00A93D9C" w:rsidRDefault="004D2061" w:rsidP="00C524E8">
            <w:pPr>
              <w:pStyle w:val="Corpotesto"/>
              <w:jc w:val="center"/>
              <w:rPr>
                <w:i/>
                <w:color w:val="000000"/>
                <w:szCs w:val="24"/>
                <w:lang w:eastAsia="it-IT"/>
              </w:rPr>
            </w:pPr>
            <w:r w:rsidRPr="00A93D9C">
              <w:rPr>
                <w:i/>
                <w:color w:val="000000"/>
                <w:szCs w:val="24"/>
                <w:lang w:eastAsia="it-IT"/>
              </w:rPr>
              <w:t>Firma del Legale rappresentante</w:t>
            </w:r>
          </w:p>
        </w:tc>
      </w:tr>
      <w:tr w:rsidR="004D2061" w:rsidRPr="00A93D9C" w14:paraId="0C44B0CA" w14:textId="77777777" w:rsidTr="00C524E8">
        <w:tc>
          <w:tcPr>
            <w:tcW w:w="4888" w:type="dxa"/>
            <w:shd w:val="clear" w:color="auto" w:fill="auto"/>
          </w:tcPr>
          <w:p w14:paraId="2DD919FA" w14:textId="77777777" w:rsidR="004D2061" w:rsidRPr="00A93D9C" w:rsidRDefault="004D2061" w:rsidP="00C524E8">
            <w:pPr>
              <w:pStyle w:val="Corpotesto"/>
              <w:jc w:val="center"/>
              <w:rPr>
                <w:color w:val="000000"/>
                <w:szCs w:val="24"/>
                <w:lang w:eastAsia="it-IT"/>
              </w:rPr>
            </w:pPr>
          </w:p>
          <w:p w14:paraId="7CC66608" w14:textId="77777777" w:rsidR="004D2061" w:rsidRPr="00A93D9C" w:rsidRDefault="004D2061" w:rsidP="00C524E8">
            <w:pPr>
              <w:pStyle w:val="Corpotesto"/>
              <w:jc w:val="center"/>
              <w:rPr>
                <w:color w:val="000000"/>
                <w:szCs w:val="24"/>
                <w:lang w:eastAsia="it-IT"/>
              </w:rPr>
            </w:pPr>
            <w:r w:rsidRPr="00A93D9C">
              <w:rPr>
                <w:color w:val="000000"/>
                <w:szCs w:val="24"/>
                <w:lang w:eastAsia="it-IT"/>
              </w:rPr>
              <w:t>----------------------------------------------------------</w:t>
            </w:r>
          </w:p>
        </w:tc>
        <w:tc>
          <w:tcPr>
            <w:tcW w:w="4889" w:type="dxa"/>
            <w:shd w:val="clear" w:color="auto" w:fill="auto"/>
          </w:tcPr>
          <w:p w14:paraId="6245356B" w14:textId="77777777" w:rsidR="004D2061" w:rsidRPr="00A93D9C" w:rsidRDefault="004D2061" w:rsidP="00C524E8">
            <w:pPr>
              <w:pStyle w:val="Corpotesto"/>
              <w:jc w:val="center"/>
              <w:rPr>
                <w:color w:val="000000"/>
                <w:szCs w:val="24"/>
                <w:lang w:eastAsia="it-IT"/>
              </w:rPr>
            </w:pPr>
          </w:p>
          <w:p w14:paraId="141F3519" w14:textId="77777777" w:rsidR="004D2061" w:rsidRPr="00A93D9C" w:rsidRDefault="004D2061" w:rsidP="00C524E8">
            <w:pPr>
              <w:pStyle w:val="Corpotesto"/>
              <w:jc w:val="center"/>
              <w:rPr>
                <w:color w:val="000000"/>
                <w:szCs w:val="24"/>
                <w:lang w:eastAsia="it-IT"/>
              </w:rPr>
            </w:pPr>
            <w:r w:rsidRPr="00A93D9C">
              <w:rPr>
                <w:color w:val="000000"/>
                <w:szCs w:val="24"/>
                <w:lang w:eastAsia="it-IT"/>
              </w:rPr>
              <w:t>----------------------------------------------------------</w:t>
            </w:r>
          </w:p>
        </w:tc>
      </w:tr>
    </w:tbl>
    <w:p w14:paraId="423EEB68" w14:textId="77777777" w:rsidR="004D2061" w:rsidRPr="00A93D9C" w:rsidRDefault="004D2061" w:rsidP="004D2061">
      <w:pPr>
        <w:pStyle w:val="Corpotesto"/>
        <w:jc w:val="both"/>
        <w:rPr>
          <w:rFonts w:ascii="Arial Narrow" w:hAnsi="Arial Narrow"/>
          <w:color w:val="000000"/>
          <w:szCs w:val="24"/>
          <w:lang w:eastAsia="it-IT"/>
        </w:rPr>
      </w:pPr>
    </w:p>
    <w:p w14:paraId="02D9CD33" w14:textId="77777777" w:rsidR="00B61EC9" w:rsidRPr="00A93D9C" w:rsidRDefault="00B61EC9" w:rsidP="004D2061">
      <w:pPr>
        <w:pStyle w:val="Corpotesto"/>
        <w:jc w:val="both"/>
        <w:rPr>
          <w:rFonts w:ascii="Arial Narrow" w:hAnsi="Arial Narrow"/>
          <w:color w:val="000000"/>
          <w:szCs w:val="24"/>
          <w:lang w:eastAsia="it-IT"/>
        </w:rPr>
      </w:pPr>
    </w:p>
    <w:sectPr w:rsidR="00B61EC9" w:rsidRPr="00A93D9C" w:rsidSect="002C47A3">
      <w:headerReference w:type="default" r:id="rId11"/>
      <w:footerReference w:type="default" r:id="rId12"/>
      <w:footnotePr>
        <w:pos w:val="beneathText"/>
      </w:footnotePr>
      <w:pgSz w:w="11905" w:h="16837"/>
      <w:pgMar w:top="993" w:right="1134" w:bottom="709" w:left="1134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2512E" w14:textId="77777777" w:rsidR="00982C85" w:rsidRDefault="00982C85" w:rsidP="000B0B95">
      <w:r>
        <w:separator/>
      </w:r>
    </w:p>
  </w:endnote>
  <w:endnote w:type="continuationSeparator" w:id="0">
    <w:p w14:paraId="7DB6C9C3" w14:textId="77777777" w:rsidR="00982C85" w:rsidRDefault="00982C85" w:rsidP="000B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">
    <w:altName w:val="Courier New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EA712" w14:textId="3FCB7404" w:rsidR="00772616" w:rsidRDefault="0077261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7083E">
      <w:rPr>
        <w:noProof/>
      </w:rPr>
      <w:t>1</w:t>
    </w:r>
    <w:r>
      <w:fldChar w:fldCharType="end"/>
    </w:r>
  </w:p>
  <w:p w14:paraId="7FA60846" w14:textId="77777777" w:rsidR="000B0B95" w:rsidRDefault="000B0B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1DDE3" w14:textId="77777777" w:rsidR="00982C85" w:rsidRDefault="00982C85" w:rsidP="000B0B95">
      <w:r>
        <w:separator/>
      </w:r>
    </w:p>
  </w:footnote>
  <w:footnote w:type="continuationSeparator" w:id="0">
    <w:p w14:paraId="103D9FEF" w14:textId="77777777" w:rsidR="00982C85" w:rsidRDefault="00982C85" w:rsidP="000B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99CD" w14:textId="77777777" w:rsidR="002A44DB" w:rsidRDefault="002A44DB" w:rsidP="00BF4EEB">
    <w:pPr>
      <w:ind w:right="278"/>
      <w:jc w:val="both"/>
      <w:rPr>
        <w:rFonts w:ascii="Frutiger" w:hAnsi="Frutiger"/>
        <w:noProof/>
        <w:sz w:val="20"/>
      </w:rPr>
    </w:pPr>
  </w:p>
  <w:p w14:paraId="4134C804" w14:textId="77777777" w:rsidR="002A44DB" w:rsidRDefault="002A44DB" w:rsidP="00BF4EEB">
    <w:pPr>
      <w:ind w:right="278"/>
      <w:jc w:val="both"/>
      <w:rPr>
        <w:rFonts w:ascii="Frutiger" w:hAnsi="Frutiger"/>
        <w:noProof/>
        <w:sz w:val="20"/>
      </w:rPr>
    </w:pPr>
  </w:p>
  <w:p w14:paraId="4EB02EBB" w14:textId="77777777" w:rsidR="002A44DB" w:rsidRDefault="002A44DB" w:rsidP="00BF4EEB">
    <w:pPr>
      <w:ind w:right="278"/>
      <w:jc w:val="both"/>
      <w:rPr>
        <w:rFonts w:ascii="Frutiger" w:hAnsi="Frutiger"/>
        <w:noProof/>
        <w:sz w:val="20"/>
      </w:rPr>
    </w:pPr>
  </w:p>
  <w:p w14:paraId="624B4772" w14:textId="20EA118E" w:rsidR="00BF4EEB" w:rsidRPr="00C31FC5" w:rsidRDefault="00BF4EEB" w:rsidP="00BF4EEB">
    <w:pPr>
      <w:ind w:right="278"/>
      <w:jc w:val="both"/>
      <w:rPr>
        <w:rFonts w:ascii="Arial Narrow" w:hAnsi="Arial Narrow"/>
        <w:color w:val="000000"/>
        <w:sz w:val="16"/>
        <w:szCs w:val="16"/>
      </w:rPr>
    </w:pPr>
    <w:r w:rsidRPr="00CC03B8">
      <w:rPr>
        <w:rFonts w:ascii="Arial Narrow" w:hAnsi="Arial Narrow"/>
        <w:color w:val="000000"/>
        <w:sz w:val="16"/>
        <w:szCs w:val="16"/>
      </w:rPr>
      <w:t xml:space="preserve"> </w:t>
    </w:r>
    <w:r>
      <w:rPr>
        <w:rFonts w:ascii="Arial Narrow" w:hAnsi="Arial Narrow"/>
        <w:color w:val="000000"/>
        <w:sz w:val="16"/>
        <w:szCs w:val="16"/>
      </w:rPr>
      <w:t xml:space="preserve">                                                                       </w:t>
    </w:r>
  </w:p>
  <w:p w14:paraId="7D00CC3C" w14:textId="02BCB0D9" w:rsidR="00BF4EEB" w:rsidRPr="00C31FC5" w:rsidRDefault="00BF4EEB" w:rsidP="00BF4EEB">
    <w:pPr>
      <w:ind w:right="278" w:firstLine="5812"/>
      <w:rPr>
        <w:rFonts w:ascii="Arial Narrow" w:hAnsi="Arial Narrow"/>
        <w:color w:val="000000"/>
        <w:sz w:val="16"/>
        <w:szCs w:val="16"/>
      </w:rPr>
    </w:pPr>
  </w:p>
  <w:p w14:paraId="4C7A349B" w14:textId="77777777" w:rsidR="00BF4EEB" w:rsidRDefault="00BF4E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18F67D6"/>
    <w:multiLevelType w:val="hybridMultilevel"/>
    <w:tmpl w:val="AA0635CA"/>
    <w:lvl w:ilvl="0" w:tplc="099CEF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508"/>
    <w:multiLevelType w:val="hybridMultilevel"/>
    <w:tmpl w:val="2FB81954"/>
    <w:lvl w:ilvl="0" w:tplc="099CEF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17F1A"/>
    <w:multiLevelType w:val="hybridMultilevel"/>
    <w:tmpl w:val="1368D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8558F"/>
    <w:multiLevelType w:val="hybridMultilevel"/>
    <w:tmpl w:val="1C0ECCAA"/>
    <w:lvl w:ilvl="0" w:tplc="099CEF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45612"/>
    <w:multiLevelType w:val="hybridMultilevel"/>
    <w:tmpl w:val="7C9A7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636D9"/>
    <w:multiLevelType w:val="hybridMultilevel"/>
    <w:tmpl w:val="89F28D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891402">
    <w:abstractNumId w:val="0"/>
  </w:num>
  <w:num w:numId="2" w16cid:durableId="1059283172">
    <w:abstractNumId w:val="1"/>
  </w:num>
  <w:num w:numId="3" w16cid:durableId="1828741261">
    <w:abstractNumId w:val="2"/>
  </w:num>
  <w:num w:numId="4" w16cid:durableId="1318847093">
    <w:abstractNumId w:val="7"/>
  </w:num>
  <w:num w:numId="5" w16cid:durableId="1279412852">
    <w:abstractNumId w:val="3"/>
  </w:num>
  <w:num w:numId="6" w16cid:durableId="1292321574">
    <w:abstractNumId w:val="6"/>
  </w:num>
  <w:num w:numId="7" w16cid:durableId="1384717098">
    <w:abstractNumId w:val="4"/>
  </w:num>
  <w:num w:numId="8" w16cid:durableId="68312007">
    <w:abstractNumId w:val="8"/>
  </w:num>
  <w:num w:numId="9" w16cid:durableId="911089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2A"/>
    <w:rsid w:val="00067FA1"/>
    <w:rsid w:val="000B0B95"/>
    <w:rsid w:val="000D2630"/>
    <w:rsid w:val="000F25E3"/>
    <w:rsid w:val="0011114A"/>
    <w:rsid w:val="00162BBF"/>
    <w:rsid w:val="001725FC"/>
    <w:rsid w:val="001B2979"/>
    <w:rsid w:val="001F2FA6"/>
    <w:rsid w:val="0021077A"/>
    <w:rsid w:val="002954C4"/>
    <w:rsid w:val="002A44DB"/>
    <w:rsid w:val="002B54EA"/>
    <w:rsid w:val="002B5768"/>
    <w:rsid w:val="002C47A3"/>
    <w:rsid w:val="002D712A"/>
    <w:rsid w:val="002E4482"/>
    <w:rsid w:val="003446C2"/>
    <w:rsid w:val="00356567"/>
    <w:rsid w:val="00385DF1"/>
    <w:rsid w:val="003B6131"/>
    <w:rsid w:val="003E211D"/>
    <w:rsid w:val="00431438"/>
    <w:rsid w:val="004D2061"/>
    <w:rsid w:val="004D6CD4"/>
    <w:rsid w:val="005609CC"/>
    <w:rsid w:val="0060183D"/>
    <w:rsid w:val="006018B8"/>
    <w:rsid w:val="00650A95"/>
    <w:rsid w:val="00652FC2"/>
    <w:rsid w:val="006858AE"/>
    <w:rsid w:val="006A545E"/>
    <w:rsid w:val="006B16D0"/>
    <w:rsid w:val="006B3924"/>
    <w:rsid w:val="006B778A"/>
    <w:rsid w:val="006C7FC4"/>
    <w:rsid w:val="0072586D"/>
    <w:rsid w:val="00725A36"/>
    <w:rsid w:val="00731D8D"/>
    <w:rsid w:val="00772616"/>
    <w:rsid w:val="007B2F85"/>
    <w:rsid w:val="008223AD"/>
    <w:rsid w:val="00871012"/>
    <w:rsid w:val="008C712A"/>
    <w:rsid w:val="008F50FB"/>
    <w:rsid w:val="00916A08"/>
    <w:rsid w:val="00956A04"/>
    <w:rsid w:val="00982C85"/>
    <w:rsid w:val="00983BE6"/>
    <w:rsid w:val="009A32F6"/>
    <w:rsid w:val="009B7006"/>
    <w:rsid w:val="009C6836"/>
    <w:rsid w:val="00A43C7D"/>
    <w:rsid w:val="00A93D9C"/>
    <w:rsid w:val="00AA3BDD"/>
    <w:rsid w:val="00B42D07"/>
    <w:rsid w:val="00B61EC9"/>
    <w:rsid w:val="00B93A93"/>
    <w:rsid w:val="00BA2C22"/>
    <w:rsid w:val="00BE4DBA"/>
    <w:rsid w:val="00BF4EEB"/>
    <w:rsid w:val="00C524E8"/>
    <w:rsid w:val="00C7083E"/>
    <w:rsid w:val="00CA1F6E"/>
    <w:rsid w:val="00CD3464"/>
    <w:rsid w:val="00CD67DD"/>
    <w:rsid w:val="00D033EE"/>
    <w:rsid w:val="00D1251D"/>
    <w:rsid w:val="00D66A53"/>
    <w:rsid w:val="00DE1C76"/>
    <w:rsid w:val="00DF4F22"/>
    <w:rsid w:val="00E31692"/>
    <w:rsid w:val="00ED33EA"/>
    <w:rsid w:val="00EF6E5E"/>
    <w:rsid w:val="00F10D3D"/>
    <w:rsid w:val="00F31CB7"/>
    <w:rsid w:val="00F373C9"/>
    <w:rsid w:val="00F56A0D"/>
    <w:rsid w:val="00FA7590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B94043C"/>
  <w15:chartTrackingRefBased/>
  <w15:docId w15:val="{86298B09-8DD0-454D-948F-5EA7489E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aliases w:val="Corpo del testo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</w:rPr>
  </w:style>
  <w:style w:type="paragraph" w:styleId="Sottotitolo">
    <w:name w:val="Subtitle"/>
    <w:basedOn w:val="Heading"/>
    <w:next w:val="Corpotesto"/>
    <w:qFormat/>
    <w:pPr>
      <w:jc w:val="center"/>
    </w:pPr>
    <w:rPr>
      <w:i/>
      <w:i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0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0B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B0B95"/>
    <w:rPr>
      <w:sz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B0B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B0B95"/>
    <w:rPr>
      <w:sz w:val="24"/>
      <w:lang w:eastAsia="ar-SA"/>
    </w:rPr>
  </w:style>
  <w:style w:type="paragraph" w:customStyle="1" w:styleId="1">
    <w:name w:val="1"/>
    <w:basedOn w:val="Normale"/>
    <w:next w:val="Corpotesto"/>
    <w:rsid w:val="00BE4DBA"/>
    <w:pPr>
      <w:spacing w:after="1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8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83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89E9BE494EC5418B9CCCDEE04D552B" ma:contentTypeVersion="13" ma:contentTypeDescription="Creare un nuovo documento." ma:contentTypeScope="" ma:versionID="923172688bbdbf2832da8cf12f483448">
  <xsd:schema xmlns:xsd="http://www.w3.org/2001/XMLSchema" xmlns:xs="http://www.w3.org/2001/XMLSchema" xmlns:p="http://schemas.microsoft.com/office/2006/metadata/properties" xmlns:ns3="4d9d81cb-269f-4f33-a8ae-207a7d226d18" xmlns:ns4="af74a0ce-63c0-4c41-94ef-ddafbbccb7d5" targetNamespace="http://schemas.microsoft.com/office/2006/metadata/properties" ma:root="true" ma:fieldsID="e2e00c9fb3e182d21372ac57dccb9715" ns3:_="" ns4:_="">
    <xsd:import namespace="4d9d81cb-269f-4f33-a8ae-207a7d226d18"/>
    <xsd:import namespace="af74a0ce-63c0-4c41-94ef-ddafbbccb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d81cb-269f-4f33-a8ae-207a7d226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4a0ce-63c0-4c41-94ef-ddafbbccb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CE2A0-666D-4DA7-A78C-1240E21E4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d81cb-269f-4f33-a8ae-207a7d226d18"/>
    <ds:schemaRef ds:uri="af74a0ce-63c0-4c41-94ef-ddafbbccb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75E1B5-C3F5-4DCC-ABD0-25A77A306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0CEEB-CEB8-4923-A2C5-F034AACA7C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A204E1-0419-4ED2-B454-574873932F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monica.dragone</dc:creator>
  <cp:keywords/>
  <dc:description/>
  <cp:lastModifiedBy>Claudio Bertuzzo</cp:lastModifiedBy>
  <cp:revision>16</cp:revision>
  <cp:lastPrinted>2017-08-04T08:52:00Z</cp:lastPrinted>
  <dcterms:created xsi:type="dcterms:W3CDTF">2023-01-04T11:23:00Z</dcterms:created>
  <dcterms:modified xsi:type="dcterms:W3CDTF">2023-01-08T16:17:00Z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0x0101005F89E9BE494EC5418B9CCCDEE04D552B</vt:lpwstr>
  </property>
</Properties>
</file>